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A1DD1" w14:textId="77777777" w:rsidR="00225059" w:rsidRPr="0032216F" w:rsidRDefault="005B3B09" w:rsidP="005B3B09">
      <w:pPr>
        <w:pStyle w:val="lfej"/>
        <w:tabs>
          <w:tab w:val="clear" w:pos="4153"/>
        </w:tabs>
        <w:ind w:left="-28"/>
        <w:rPr>
          <w:sz w:val="40"/>
          <w:szCs w:val="40"/>
        </w:rPr>
      </w:pPr>
      <w:bookmarkStart w:id="0" w:name="_Toc93114936"/>
      <w:bookmarkStart w:id="1" w:name="_Toc162710842"/>
      <w:bookmarkStart w:id="2" w:name="_Toc163388770"/>
      <w:bookmarkStart w:id="3" w:name="_Toc163455600"/>
      <w:bookmarkStart w:id="4" w:name="_Toc166570221"/>
      <w:bookmarkStart w:id="5" w:name="_Toc178669250"/>
      <w:bookmarkStart w:id="6" w:name="_Toc178669247"/>
      <w:bookmarkStart w:id="7" w:name="_Toc179790353"/>
      <w:bookmarkStart w:id="8" w:name="_Toc179791006"/>
      <w:bookmarkStart w:id="9" w:name="_Toc179791115"/>
      <w:bookmarkStart w:id="10" w:name="_Toc179791205"/>
      <w:bookmarkStart w:id="11" w:name="_Toc179953103"/>
      <w:bookmarkStart w:id="12" w:name="_Toc179953165"/>
      <w:bookmarkStart w:id="13" w:name="_Toc179954751"/>
      <w:bookmarkStart w:id="14" w:name="_Toc180318103"/>
      <w:bookmarkStart w:id="15" w:name="_Toc222911022"/>
      <w:r>
        <w:rPr>
          <w:noProof/>
        </w:rPr>
        <w:drawing>
          <wp:inline distT="0" distB="0" distL="0" distR="0" wp14:anchorId="72AF3834" wp14:editId="470C0AF7">
            <wp:extent cx="1135380" cy="342900"/>
            <wp:effectExtent l="0" t="0" r="7620" b="0"/>
            <wp:docPr id="11" name="Kép 11" descr="cid:image002.jpg@01D34E40.EEB6FE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id:image002.jpg@01D34E40.EEB6FEC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DC">
        <w:rPr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340D8B1C" wp14:editId="069E81CC">
            <wp:simplePos x="0" y="0"/>
            <wp:positionH relativeFrom="column">
              <wp:posOffset>4709160</wp:posOffset>
            </wp:positionH>
            <wp:positionV relativeFrom="paragraph">
              <wp:posOffset>3175</wp:posOffset>
            </wp:positionV>
            <wp:extent cx="1594485" cy="492760"/>
            <wp:effectExtent l="0" t="0" r="5715" b="2540"/>
            <wp:wrapNone/>
            <wp:docPr id="13" name="Kép 13" descr="M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6C999" w14:textId="77777777" w:rsidR="00142C7F" w:rsidRPr="0032216F" w:rsidRDefault="00142C7F" w:rsidP="0032216F">
      <w:pPr>
        <w:pStyle w:val="lfej"/>
        <w:ind w:left="-28"/>
      </w:pPr>
    </w:p>
    <w:p w14:paraId="6100B0EC" w14:textId="77777777" w:rsidR="00142C7F" w:rsidRDefault="00142C7F" w:rsidP="00150C26">
      <w:pPr>
        <w:pStyle w:val="lfej"/>
        <w:ind w:left="-28"/>
        <w:jc w:val="center"/>
        <w:rPr>
          <w:sz w:val="40"/>
          <w:szCs w:val="40"/>
        </w:rPr>
      </w:pPr>
    </w:p>
    <w:p w14:paraId="72902C5E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2002FBCD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2D829F72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072BA632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30936E1C" w14:textId="77777777" w:rsidR="0032216F" w:rsidRP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22F3E684" w14:textId="77777777" w:rsidR="00225059" w:rsidRPr="0032216F" w:rsidRDefault="000B32F5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>HITELKÉREL</w:t>
      </w:r>
      <w:r w:rsidR="001950F8" w:rsidRPr="0032216F">
        <w:rPr>
          <w:rFonts w:cs="Arial"/>
          <w:b/>
          <w:sz w:val="28"/>
          <w:szCs w:val="28"/>
        </w:rPr>
        <w:t>EM</w:t>
      </w:r>
      <w:r w:rsidRPr="0032216F">
        <w:rPr>
          <w:rFonts w:cs="Arial"/>
          <w:b/>
          <w:sz w:val="28"/>
          <w:szCs w:val="28"/>
        </w:rPr>
        <w:t xml:space="preserve"> </w:t>
      </w:r>
    </w:p>
    <w:p w14:paraId="01DF0E3A" w14:textId="77777777" w:rsidR="00B741DA" w:rsidRPr="0032216F" w:rsidRDefault="00B741DA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>társas vállalkozások részére</w:t>
      </w:r>
    </w:p>
    <w:p w14:paraId="65318A5B" w14:textId="77777777" w:rsidR="00EB5CA9" w:rsidRPr="0032216F" w:rsidRDefault="00EB5CA9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</w:p>
    <w:p w14:paraId="3895A33F" w14:textId="77777777" w:rsidR="00EB5CA9" w:rsidRPr="0032216F" w:rsidRDefault="00EB5CA9" w:rsidP="00763385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 xml:space="preserve">MFB </w:t>
      </w:r>
      <w:r w:rsidR="00E13A82">
        <w:rPr>
          <w:rFonts w:cs="Arial"/>
          <w:b/>
          <w:sz w:val="28"/>
          <w:szCs w:val="28"/>
        </w:rPr>
        <w:t>KRÍZIS Hitelprogram</w:t>
      </w:r>
    </w:p>
    <w:p w14:paraId="5FA47EBA" w14:textId="77777777" w:rsidR="00225059" w:rsidRPr="0032216F" w:rsidRDefault="00225059" w:rsidP="00150C26">
      <w:pPr>
        <w:ind w:left="-28"/>
        <w:rPr>
          <w:rFonts w:cs="Arial"/>
          <w:b/>
        </w:rPr>
      </w:pPr>
    </w:p>
    <w:p w14:paraId="449E936A" w14:textId="77777777" w:rsidR="00225059" w:rsidRPr="0032216F" w:rsidRDefault="00225059" w:rsidP="00150C26">
      <w:pPr>
        <w:ind w:left="-28"/>
      </w:pPr>
    </w:p>
    <w:p w14:paraId="128A2E4A" w14:textId="77777777" w:rsidR="00225059" w:rsidRPr="0032216F" w:rsidRDefault="00225059" w:rsidP="00150C26">
      <w:pPr>
        <w:ind w:left="-28"/>
      </w:pPr>
    </w:p>
    <w:p w14:paraId="5A1E8C1F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60F266CA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4E5E31F1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0EAECD3C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630432BD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331B627D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3C9E297B" w14:textId="77777777" w:rsidR="00225059" w:rsidRDefault="00225059" w:rsidP="00150C26">
      <w:pPr>
        <w:ind w:left="-28"/>
        <w:rPr>
          <w:rFonts w:cs="Arial"/>
        </w:rPr>
      </w:pPr>
    </w:p>
    <w:p w14:paraId="1AAA25E2" w14:textId="77777777" w:rsidR="0032216F" w:rsidRDefault="0032216F" w:rsidP="00150C26">
      <w:pPr>
        <w:ind w:left="-28"/>
        <w:rPr>
          <w:rFonts w:cs="Arial"/>
        </w:rPr>
      </w:pPr>
    </w:p>
    <w:p w14:paraId="0C7C0C8C" w14:textId="77777777" w:rsidR="0032216F" w:rsidRDefault="0032216F" w:rsidP="00150C26">
      <w:pPr>
        <w:ind w:left="-28"/>
        <w:rPr>
          <w:rFonts w:cs="Arial"/>
        </w:rPr>
      </w:pPr>
    </w:p>
    <w:p w14:paraId="0DFA083E" w14:textId="77777777" w:rsidR="0032216F" w:rsidRDefault="0032216F" w:rsidP="00150C26">
      <w:pPr>
        <w:ind w:left="-28"/>
        <w:rPr>
          <w:rFonts w:cs="Arial"/>
        </w:rPr>
      </w:pPr>
    </w:p>
    <w:p w14:paraId="4C1ADA89" w14:textId="77777777" w:rsidR="0032216F" w:rsidRDefault="0032216F" w:rsidP="00150C26">
      <w:pPr>
        <w:ind w:left="-28"/>
        <w:rPr>
          <w:rFonts w:cs="Arial"/>
        </w:rPr>
      </w:pPr>
    </w:p>
    <w:p w14:paraId="3D3E9376" w14:textId="77777777" w:rsidR="0032216F" w:rsidRDefault="0032216F" w:rsidP="00150C26">
      <w:pPr>
        <w:ind w:left="-28"/>
        <w:rPr>
          <w:rFonts w:cs="Arial"/>
        </w:rPr>
      </w:pPr>
    </w:p>
    <w:p w14:paraId="24ABD99B" w14:textId="77777777" w:rsidR="0032216F" w:rsidRDefault="0032216F" w:rsidP="00150C26">
      <w:pPr>
        <w:ind w:left="-28"/>
        <w:rPr>
          <w:rFonts w:cs="Arial"/>
        </w:rPr>
      </w:pPr>
    </w:p>
    <w:p w14:paraId="6FC7CA93" w14:textId="77777777" w:rsidR="0032216F" w:rsidRDefault="0032216F" w:rsidP="00150C26">
      <w:pPr>
        <w:ind w:left="-28"/>
        <w:rPr>
          <w:rFonts w:cs="Arial"/>
        </w:rPr>
      </w:pPr>
    </w:p>
    <w:p w14:paraId="5EB35D3D" w14:textId="77777777" w:rsidR="0032216F" w:rsidRDefault="0032216F" w:rsidP="00150C26">
      <w:pPr>
        <w:ind w:left="-28"/>
        <w:rPr>
          <w:rFonts w:cs="Arial"/>
        </w:rPr>
      </w:pPr>
    </w:p>
    <w:p w14:paraId="220CE679" w14:textId="77777777" w:rsidR="0032216F" w:rsidRDefault="0032216F" w:rsidP="00150C26">
      <w:pPr>
        <w:ind w:left="-28"/>
        <w:rPr>
          <w:rFonts w:cs="Arial"/>
        </w:rPr>
      </w:pPr>
    </w:p>
    <w:p w14:paraId="63F2665A" w14:textId="77777777" w:rsidR="0032216F" w:rsidRDefault="0032216F" w:rsidP="00150C26">
      <w:pPr>
        <w:ind w:left="-28"/>
        <w:rPr>
          <w:rFonts w:cs="Arial"/>
        </w:rPr>
      </w:pPr>
    </w:p>
    <w:p w14:paraId="654D85F3" w14:textId="77777777" w:rsidR="0032216F" w:rsidRDefault="0032216F" w:rsidP="00150C26">
      <w:pPr>
        <w:ind w:left="-28"/>
        <w:rPr>
          <w:rFonts w:cs="Arial"/>
        </w:rPr>
      </w:pPr>
    </w:p>
    <w:p w14:paraId="6A18B3C3" w14:textId="77777777" w:rsidR="0032216F" w:rsidRDefault="0032216F" w:rsidP="00150C26">
      <w:pPr>
        <w:ind w:left="-28"/>
        <w:rPr>
          <w:rFonts w:cs="Arial"/>
        </w:rPr>
      </w:pPr>
    </w:p>
    <w:p w14:paraId="50B51CAD" w14:textId="77777777" w:rsidR="0032216F" w:rsidRDefault="0032216F" w:rsidP="00150C26">
      <w:pPr>
        <w:ind w:left="-28"/>
        <w:rPr>
          <w:rFonts w:cs="Arial"/>
        </w:rPr>
      </w:pPr>
    </w:p>
    <w:p w14:paraId="4F19F4B6" w14:textId="77777777" w:rsidR="0032216F" w:rsidRDefault="0032216F" w:rsidP="00150C26">
      <w:pPr>
        <w:ind w:left="-28"/>
        <w:rPr>
          <w:rFonts w:cs="Arial"/>
        </w:rPr>
      </w:pPr>
    </w:p>
    <w:p w14:paraId="31CDB81E" w14:textId="77777777" w:rsidR="0032216F" w:rsidRPr="0032216F" w:rsidRDefault="0032216F" w:rsidP="00150C26">
      <w:pPr>
        <w:ind w:left="-28"/>
        <w:rPr>
          <w:rFonts w:cs="Arial"/>
        </w:rPr>
      </w:pPr>
    </w:p>
    <w:p w14:paraId="3C1D341C" w14:textId="77777777" w:rsidR="00B9335A" w:rsidRPr="0032216F" w:rsidRDefault="00B9335A" w:rsidP="00150C26">
      <w:pPr>
        <w:ind w:left="-28"/>
        <w:rPr>
          <w:rFonts w:cs="Arial"/>
        </w:rPr>
      </w:pPr>
    </w:p>
    <w:p w14:paraId="4764EE83" w14:textId="77777777" w:rsidR="00B9335A" w:rsidRPr="0032216F" w:rsidRDefault="00B9335A" w:rsidP="00150C26">
      <w:pPr>
        <w:ind w:left="-28"/>
        <w:rPr>
          <w:rFonts w:cs="Arial"/>
        </w:rPr>
      </w:pPr>
    </w:p>
    <w:p w14:paraId="061EF75A" w14:textId="77777777" w:rsidR="00B9335A" w:rsidRPr="0032216F" w:rsidRDefault="00B9335A" w:rsidP="00150C26">
      <w:pPr>
        <w:ind w:left="-28"/>
        <w:rPr>
          <w:rFonts w:cs="Arial"/>
        </w:rPr>
      </w:pPr>
    </w:p>
    <w:p w14:paraId="6D03F06A" w14:textId="77777777" w:rsidR="00225059" w:rsidRPr="0032216F" w:rsidRDefault="00225059" w:rsidP="00150C26">
      <w:pPr>
        <w:pStyle w:val="llb"/>
        <w:ind w:left="-28"/>
        <w:rPr>
          <w:rFonts w:cs="Arial"/>
        </w:rPr>
      </w:pPr>
    </w:p>
    <w:tbl>
      <w:tblPr>
        <w:tblW w:w="822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21"/>
      </w:tblGrid>
      <w:tr w:rsidR="00225059" w:rsidRPr="0032216F" w14:paraId="0BA480D2" w14:textId="77777777" w:rsidTr="00763385">
        <w:tc>
          <w:tcPr>
            <w:tcW w:w="8221" w:type="dxa"/>
          </w:tcPr>
          <w:p w14:paraId="4B2AFF9A" w14:textId="77777777" w:rsidR="00225059" w:rsidRPr="0032216F" w:rsidRDefault="00EB5CA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A hitelkérelmet</w:t>
            </w:r>
            <w:r w:rsidR="00225059" w:rsidRPr="0032216F">
              <w:rPr>
                <w:rFonts w:cs="Arial"/>
                <w:sz w:val="20"/>
                <w:szCs w:val="20"/>
              </w:rPr>
              <w:t xml:space="preserve"> átvettem.</w:t>
            </w:r>
          </w:p>
          <w:p w14:paraId="4B9CA2C4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531D21A7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1FA0E574" w14:textId="4E506668" w:rsidR="00225059" w:rsidRPr="0032216F" w:rsidRDefault="0032216F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Budapest</w:t>
            </w:r>
            <w:r w:rsidR="00225059" w:rsidRPr="0032216F">
              <w:rPr>
                <w:rFonts w:cs="Arial"/>
                <w:sz w:val="20"/>
                <w:szCs w:val="20"/>
              </w:rPr>
              <w:t>, 20</w:t>
            </w:r>
            <w:r w:rsidR="00D74686">
              <w:rPr>
                <w:rFonts w:cs="Arial"/>
                <w:sz w:val="20"/>
                <w:szCs w:val="20"/>
              </w:rPr>
              <w:t>2</w:t>
            </w:r>
            <w:r w:rsidR="00F65300">
              <w:rPr>
                <w:rFonts w:cs="Arial"/>
                <w:sz w:val="20"/>
                <w:szCs w:val="20"/>
              </w:rPr>
              <w:t>1</w:t>
            </w:r>
            <w:r w:rsidRPr="0032216F">
              <w:rPr>
                <w:rFonts w:cs="Arial"/>
                <w:sz w:val="20"/>
                <w:szCs w:val="20"/>
              </w:rPr>
              <w:t>.</w:t>
            </w:r>
            <w:r w:rsidR="00225059" w:rsidRPr="0032216F">
              <w:rPr>
                <w:rFonts w:cs="Arial"/>
                <w:sz w:val="20"/>
                <w:szCs w:val="20"/>
              </w:rPr>
              <w:t xml:space="preserve"> ……………………hó ……………nap</w:t>
            </w:r>
          </w:p>
          <w:p w14:paraId="7A8F4830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65D14A5A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……………………………………………….</w:t>
            </w:r>
          </w:p>
          <w:p w14:paraId="291E54B6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aláírás</w:t>
            </w:r>
          </w:p>
        </w:tc>
      </w:tr>
    </w:tbl>
    <w:p w14:paraId="40EE9C54" w14:textId="77777777" w:rsidR="00EB5CA9" w:rsidRPr="009F32BB" w:rsidRDefault="00EB5CA9" w:rsidP="00F07473">
      <w:pPr>
        <w:rPr>
          <w:sz w:val="20"/>
          <w:szCs w:val="20"/>
        </w:rPr>
      </w:pPr>
    </w:p>
    <w:p w14:paraId="1CF02A85" w14:textId="77777777" w:rsidR="007B4C6C" w:rsidRPr="009F32BB" w:rsidRDefault="007B4C6C" w:rsidP="00F07473">
      <w:pPr>
        <w:rPr>
          <w:sz w:val="20"/>
          <w:szCs w:val="20"/>
        </w:rPr>
      </w:pPr>
    </w:p>
    <w:p w14:paraId="449BE84A" w14:textId="77777777" w:rsidR="0032216F" w:rsidRPr="0032216F" w:rsidRDefault="0032216F" w:rsidP="0032216F">
      <w:pPr>
        <w:ind w:left="-28"/>
        <w:jc w:val="center"/>
        <w:rPr>
          <w:rFonts w:cs="Arial"/>
          <w:sz w:val="20"/>
        </w:rPr>
      </w:pPr>
      <w:r w:rsidRPr="0032216F">
        <w:rPr>
          <w:rFonts w:cs="Arial"/>
          <w:sz w:val="20"/>
        </w:rPr>
        <w:t xml:space="preserve">A jelen hitelkérelem átvétele nem kötelezi a </w:t>
      </w:r>
      <w:r>
        <w:rPr>
          <w:rFonts w:cs="Arial"/>
          <w:sz w:val="20"/>
        </w:rPr>
        <w:t>Central Finance Zrt</w:t>
      </w:r>
      <w:r w:rsidRPr="0032216F">
        <w:rPr>
          <w:rFonts w:cs="Arial"/>
          <w:sz w:val="20"/>
        </w:rPr>
        <w:t>-t kölcsön nyújtására!</w:t>
      </w:r>
    </w:p>
    <w:p w14:paraId="2C2B2CA9" w14:textId="77777777" w:rsidR="00EB04C3" w:rsidRPr="004709FA" w:rsidRDefault="00100C21" w:rsidP="004709FA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lastRenderedPageBreak/>
        <w:t>A HITELIGÉNYLŐ VÁLLALKOZÁS ALAPADATAI</w:t>
      </w:r>
    </w:p>
    <w:p w14:paraId="0F5D17B4" w14:textId="77777777" w:rsidR="00100C21" w:rsidRPr="00100C21" w:rsidRDefault="00100C21" w:rsidP="00F07473">
      <w:pPr>
        <w:rPr>
          <w:rFonts w:cs="Arial"/>
          <w:sz w:val="18"/>
          <w:szCs w:val="18"/>
        </w:rPr>
      </w:pPr>
    </w:p>
    <w:p w14:paraId="016312BC" w14:textId="77777777" w:rsidR="00100C21" w:rsidRPr="00100C21" w:rsidRDefault="00100C21" w:rsidP="00F07473">
      <w:pPr>
        <w:rPr>
          <w:rFonts w:cs="Arial"/>
          <w:sz w:val="18"/>
          <w:szCs w:val="18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205"/>
        <w:gridCol w:w="2579"/>
        <w:gridCol w:w="2567"/>
      </w:tblGrid>
      <w:tr w:rsidR="00EB04C3" w:rsidRPr="00100C21" w14:paraId="17E9D5A9" w14:textId="77777777" w:rsidTr="00974CB6">
        <w:trPr>
          <w:trHeight w:val="598"/>
        </w:trPr>
        <w:tc>
          <w:tcPr>
            <w:tcW w:w="2957" w:type="dxa"/>
            <w:shd w:val="clear" w:color="auto" w:fill="D9D9D9"/>
          </w:tcPr>
          <w:p w14:paraId="50D26E91" w14:textId="77777777" w:rsidR="000B2574" w:rsidRDefault="000B2574" w:rsidP="00332ED1">
            <w:pPr>
              <w:rPr>
                <w:rFonts w:cs="Arial"/>
                <w:sz w:val="18"/>
                <w:szCs w:val="18"/>
              </w:rPr>
            </w:pPr>
          </w:p>
          <w:p w14:paraId="33E89A54" w14:textId="77777777" w:rsidR="00EB04C3" w:rsidRPr="00100C21" w:rsidRDefault="00F07473" w:rsidP="00332ED1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Vállalkozás </w:t>
            </w:r>
            <w:r w:rsidR="00EB04C3" w:rsidRPr="00100C21">
              <w:rPr>
                <w:rFonts w:cs="Arial"/>
                <w:sz w:val="18"/>
                <w:szCs w:val="18"/>
              </w:rPr>
              <w:t>n</w:t>
            </w:r>
            <w:r w:rsidRPr="00100C21">
              <w:rPr>
                <w:rFonts w:cs="Arial"/>
                <w:sz w:val="18"/>
                <w:szCs w:val="18"/>
              </w:rPr>
              <w:t>e</w:t>
            </w:r>
            <w:r w:rsidR="00EB04C3" w:rsidRPr="00100C21">
              <w:rPr>
                <w:rFonts w:cs="Arial"/>
                <w:sz w:val="18"/>
                <w:szCs w:val="18"/>
              </w:rPr>
              <w:t>v</w:t>
            </w:r>
            <w:r w:rsidRPr="00100C21">
              <w:rPr>
                <w:rFonts w:cs="Arial"/>
                <w:sz w:val="18"/>
                <w:szCs w:val="18"/>
              </w:rPr>
              <w:t>e</w:t>
            </w:r>
            <w:r w:rsidR="00BB0AB3" w:rsidRPr="00100C21">
              <w:rPr>
                <w:rFonts w:cs="Arial"/>
                <w:sz w:val="18"/>
                <w:szCs w:val="18"/>
              </w:rPr>
              <w:t>/elnevezés</w:t>
            </w:r>
            <w:r w:rsidRPr="00100C21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7D754BCC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0F2C883B" w14:textId="77777777" w:rsidTr="00974CB6">
        <w:trPr>
          <w:trHeight w:val="598"/>
        </w:trPr>
        <w:tc>
          <w:tcPr>
            <w:tcW w:w="2957" w:type="dxa"/>
            <w:shd w:val="clear" w:color="auto" w:fill="D9D9D9"/>
          </w:tcPr>
          <w:p w14:paraId="00B67450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7298D236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Vállalkozás székhelye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6BC567D0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0C4D5B56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3A73080A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Levelezési cím </w:t>
            </w:r>
          </w:p>
          <w:p w14:paraId="6A0841D8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(ha eltér a székhelytől)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59D2EFFB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2DA043F3" w14:textId="77777777" w:rsidTr="000B2574">
        <w:trPr>
          <w:trHeight w:val="433"/>
        </w:trPr>
        <w:tc>
          <w:tcPr>
            <w:tcW w:w="2957" w:type="dxa"/>
            <w:shd w:val="clear" w:color="auto" w:fill="D9D9D9"/>
          </w:tcPr>
          <w:p w14:paraId="0EB59BFB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Cégjegyzékszám/egyéb azonosító/nyilvántartási szám</w:t>
            </w:r>
          </w:p>
        </w:tc>
        <w:tc>
          <w:tcPr>
            <w:tcW w:w="2205" w:type="dxa"/>
          </w:tcPr>
          <w:p w14:paraId="682DA653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3A52BC8F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Adószám</w:t>
            </w:r>
          </w:p>
        </w:tc>
        <w:tc>
          <w:tcPr>
            <w:tcW w:w="2567" w:type="dxa"/>
            <w:shd w:val="clear" w:color="auto" w:fill="auto"/>
          </w:tcPr>
          <w:p w14:paraId="13187DD6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77E96B4B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785B8682" w14:textId="77777777" w:rsidR="000B2574" w:rsidRDefault="000B2574" w:rsidP="00974CB6">
            <w:pPr>
              <w:rPr>
                <w:rFonts w:cs="Arial"/>
                <w:sz w:val="18"/>
                <w:szCs w:val="18"/>
              </w:rPr>
            </w:pPr>
          </w:p>
          <w:p w14:paraId="6A442322" w14:textId="77777777" w:rsidR="00974CB6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Kapcsolattartó személy neve, beosztása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5304BD92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4C8CD83F" w14:textId="77777777" w:rsidTr="000B2574">
        <w:trPr>
          <w:trHeight w:val="423"/>
        </w:trPr>
        <w:tc>
          <w:tcPr>
            <w:tcW w:w="2957" w:type="dxa"/>
            <w:shd w:val="clear" w:color="auto" w:fill="D9D9D9"/>
          </w:tcPr>
          <w:p w14:paraId="50C6139B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Telefonszáma:</w:t>
            </w:r>
          </w:p>
        </w:tc>
        <w:tc>
          <w:tcPr>
            <w:tcW w:w="2205" w:type="dxa"/>
          </w:tcPr>
          <w:p w14:paraId="59EB08C9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28BCDAF1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E-mail címe:</w:t>
            </w:r>
          </w:p>
        </w:tc>
        <w:tc>
          <w:tcPr>
            <w:tcW w:w="2567" w:type="dxa"/>
            <w:shd w:val="clear" w:color="auto" w:fill="auto"/>
          </w:tcPr>
          <w:p w14:paraId="702813CF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EB04C3" w:rsidRPr="00100C21" w14:paraId="0840B537" w14:textId="77777777" w:rsidTr="00974CB6">
        <w:tc>
          <w:tcPr>
            <w:tcW w:w="2957" w:type="dxa"/>
            <w:shd w:val="clear" w:color="auto" w:fill="D9D9D9"/>
          </w:tcPr>
          <w:p w14:paraId="5250C007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Átlagos statisztikai létszám (utolsó lezárt évben)</w:t>
            </w:r>
          </w:p>
        </w:tc>
        <w:tc>
          <w:tcPr>
            <w:tcW w:w="2205" w:type="dxa"/>
          </w:tcPr>
          <w:p w14:paraId="7EE3AFE5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7FDFDED8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Aktuális létszám</w:t>
            </w:r>
          </w:p>
        </w:tc>
        <w:tc>
          <w:tcPr>
            <w:tcW w:w="2567" w:type="dxa"/>
            <w:shd w:val="clear" w:color="auto" w:fill="auto"/>
          </w:tcPr>
          <w:p w14:paraId="4A751202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EB04C3" w:rsidRPr="00100C21" w14:paraId="2D074989" w14:textId="77777777" w:rsidTr="00974CB6">
        <w:trPr>
          <w:trHeight w:val="448"/>
        </w:trPr>
        <w:tc>
          <w:tcPr>
            <w:tcW w:w="2957" w:type="dxa"/>
            <w:shd w:val="clear" w:color="auto" w:fill="D9D9D9"/>
          </w:tcPr>
          <w:p w14:paraId="3574B455" w14:textId="77777777" w:rsidR="00974CB6" w:rsidRPr="00100C21" w:rsidRDefault="00974CB6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Árbevétel összege</w:t>
            </w:r>
          </w:p>
          <w:p w14:paraId="5936E0F1" w14:textId="77777777" w:rsidR="00EB04C3" w:rsidRPr="00100C21" w:rsidRDefault="00974CB6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(utolsó lezárt évben, </w:t>
            </w:r>
            <w:proofErr w:type="spellStart"/>
            <w:r w:rsidRPr="00100C21">
              <w:rPr>
                <w:rFonts w:cs="Arial"/>
                <w:sz w:val="18"/>
                <w:szCs w:val="18"/>
              </w:rPr>
              <w:t>eFt</w:t>
            </w:r>
            <w:proofErr w:type="spellEnd"/>
            <w:r w:rsidRPr="00100C2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05" w:type="dxa"/>
          </w:tcPr>
          <w:p w14:paraId="29606301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71C2F4F4" w14:textId="77777777" w:rsidR="00974CB6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Mérleg főösszege</w:t>
            </w:r>
          </w:p>
          <w:p w14:paraId="5F3C1B71" w14:textId="77777777" w:rsidR="00EB04C3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(utolsó lezárt évben, </w:t>
            </w:r>
            <w:proofErr w:type="spellStart"/>
            <w:r w:rsidRPr="00100C21">
              <w:rPr>
                <w:rFonts w:cs="Arial"/>
                <w:sz w:val="18"/>
                <w:szCs w:val="18"/>
              </w:rPr>
              <w:t>eFt</w:t>
            </w:r>
            <w:proofErr w:type="spellEnd"/>
            <w:r w:rsidRPr="00100C2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7" w:type="dxa"/>
            <w:shd w:val="clear" w:color="auto" w:fill="auto"/>
          </w:tcPr>
          <w:p w14:paraId="1FF59FFC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0B2574" w:rsidRPr="00100C21" w14:paraId="5C6D2E31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0B9CCF16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19C128F4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ÁFA pozíció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224CE7B1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633AC" wp14:editId="5F5908AD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100330</wp:posOffset>
                      </wp:positionV>
                      <wp:extent cx="182880" cy="175260"/>
                      <wp:effectExtent l="0" t="0" r="26670" b="15240"/>
                      <wp:wrapNone/>
                      <wp:docPr id="2" name="Ker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5A21AE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2" o:spid="_x0000_s1026" style="position:absolute;margin-left:131.45pt;margin-top:7.9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EC1B7" wp14:editId="4C4A86C3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106680</wp:posOffset>
                      </wp:positionV>
                      <wp:extent cx="182880" cy="175260"/>
                      <wp:effectExtent l="0" t="0" r="26670" b="15240"/>
                      <wp:wrapNone/>
                      <wp:docPr id="1" name="Ker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6A415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eret 1" o:spid="_x0000_s1027" style="position:absolute;margin-left:33.5pt;margin-top:8.4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               </w:t>
            </w:r>
          </w:p>
          <w:p w14:paraId="7B613CFA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Köteles                                Mentes</w:t>
            </w:r>
          </w:p>
        </w:tc>
      </w:tr>
      <w:tr w:rsidR="000B2574" w:rsidRPr="00100C21" w14:paraId="276678CF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6391F2E1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711F7CD9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Könyvvezetés módja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60058C3D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20B54A" wp14:editId="1BD7B88B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116840</wp:posOffset>
                      </wp:positionV>
                      <wp:extent cx="182880" cy="175260"/>
                      <wp:effectExtent l="0" t="0" r="26670" b="15240"/>
                      <wp:wrapNone/>
                      <wp:docPr id="5" name="Ker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838523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5" o:spid="_x0000_s1028" style="position:absolute;margin-left:249.65pt;margin-top:9.2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CF6C1C" wp14:editId="5973502D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4" name="Kere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6384AA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4" o:spid="_x0000_s1029" style="position:absolute;margin-left:131.45pt;margin-top:8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D7BEAA" wp14:editId="6ABA644F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3" name="Ker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1D0F19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3" o:spid="_x0000_s1030" style="position:absolute;margin-left:34.25pt;margin-top:8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1E04B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Egyszeres könyvvitel          Kettős könyvvitel                         Egyéb</w:t>
            </w:r>
          </w:p>
        </w:tc>
      </w:tr>
      <w:tr w:rsidR="000B2574" w:rsidRPr="00100C21" w14:paraId="1ED05F39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213575B1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1AF0CEA3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Tapasztalat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2333F3B2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A721C4" wp14:editId="25C7015F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88265</wp:posOffset>
                      </wp:positionV>
                      <wp:extent cx="190500" cy="198120"/>
                      <wp:effectExtent l="0" t="0" r="19050" b="11430"/>
                      <wp:wrapNone/>
                      <wp:docPr id="6" name="Kere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12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80105A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04D5F" id="Keret 6" o:spid="_x0000_s1031" style="position:absolute;margin-left:131.9pt;margin-top:6.95pt;width:1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9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" adj="-11796480,,5400" path="m,l190500,r,198120l,198120,,xm23813,23813r,150495l166688,174308r,-150495l23813,23813xe" fillcolor="#4f81bd [3204]" strokecolor="black [3213]" strokeweight="1pt">
                      <v:stroke joinstyle="miter"/>
                      <v:formulas/>
                      <v:path arrowok="t" o:connecttype="custom" o:connectlocs="0,0;190500,0;190500,198120;0,198120;0,0;23813,23813;23813,174308;166688,174308;166688,23813;23813,23813" o:connectangles="0,0,0,0,0,0,0,0,0,0" textboxrect="0,0,190500,19812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8C5095" wp14:editId="47FC5160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113030</wp:posOffset>
                      </wp:positionV>
                      <wp:extent cx="182880" cy="175260"/>
                      <wp:effectExtent l="0" t="0" r="26670" b="15240"/>
                      <wp:wrapNone/>
                      <wp:docPr id="7" name="Kere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9040B" w14:textId="77777777" w:rsidR="001E6D58" w:rsidRDefault="001E6D58" w:rsidP="000B2574">
                                  <w:pPr>
                                    <w:jc w:val="center"/>
                                  </w:pPr>
                                </w:p>
                                <w:p w14:paraId="50ACC9E0" w14:textId="77777777" w:rsidR="001E6D58" w:rsidRDefault="001E6D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1B5EF" id="Keret 7" o:spid="_x0000_s1032" style="position:absolute;margin-left:34.1pt;margin-top:8.9pt;width:14.4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0B2574">
                            <w:pPr>
                              <w:jc w:val="center"/>
                            </w:pPr>
                          </w:p>
                          <w:p w:rsidR="001E6D58" w:rsidRDefault="001E6D58"/>
                        </w:txbxContent>
                      </v:textbox>
                    </v:shape>
                  </w:pict>
                </mc:Fallback>
              </mc:AlternateContent>
            </w:r>
          </w:p>
          <w:p w14:paraId="1B18BB26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Működő                               Induló</w:t>
            </w:r>
          </w:p>
        </w:tc>
      </w:tr>
      <w:tr w:rsidR="00CF5E0C" w:rsidRPr="00100C21" w14:paraId="4DE639B3" w14:textId="77777777" w:rsidTr="00A84D91">
        <w:trPr>
          <w:trHeight w:val="598"/>
        </w:trPr>
        <w:tc>
          <w:tcPr>
            <w:tcW w:w="2957" w:type="dxa"/>
            <w:shd w:val="clear" w:color="auto" w:fill="D9D9D9"/>
          </w:tcPr>
          <w:p w14:paraId="3AE1CCF2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</w:p>
          <w:p w14:paraId="03804572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Vállalkozás típusa</w:t>
            </w:r>
          </w:p>
          <w:p w14:paraId="6AF4DE9C" w14:textId="77777777" w:rsidR="00CF5E0C" w:rsidRPr="00100C21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(651/2014/EU rendelet szerint)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4F0CE95A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CAA345" wp14:editId="39E66E46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116840</wp:posOffset>
                      </wp:positionV>
                      <wp:extent cx="182880" cy="175260"/>
                      <wp:effectExtent l="0" t="0" r="26670" b="15240"/>
                      <wp:wrapNone/>
                      <wp:docPr id="8" name="Kere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75B20" w14:textId="77777777" w:rsidR="001E6D58" w:rsidRDefault="001E6D58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DDC7" id="Keret 8" o:spid="_x0000_s1033" style="position:absolute;margin-left:249.65pt;margin-top:9.2pt;width:14.4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2155F6" wp14:editId="11EB92BD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9" name="Kere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8B5BC6" w14:textId="77777777" w:rsidR="001E6D58" w:rsidRDefault="001E6D58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ABA0" id="Keret 9" o:spid="_x0000_s1034" style="position:absolute;margin-left:131.45pt;margin-top:8pt;width:14.4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9245F" wp14:editId="7DA4FD77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10" name="Kere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9E61A7" w14:textId="77777777" w:rsidR="001E6D58" w:rsidRDefault="001E6D58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98DF3" id="Keret 10" o:spid="_x0000_s1035" style="position:absolute;margin-left:34.25pt;margin-top:8pt;width:14.4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1E6D58" w:rsidRDefault="001E6D58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610414" w14:textId="77777777" w:rsidR="00CF5E0C" w:rsidRPr="00100C21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cs="Arial"/>
                <w:sz w:val="18"/>
                <w:szCs w:val="18"/>
              </w:rPr>
              <w:t>Mikrovállalkozás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            Kisvállalkozás                              Középvállalkozás</w:t>
            </w:r>
          </w:p>
        </w:tc>
      </w:tr>
    </w:tbl>
    <w:p w14:paraId="144057FB" w14:textId="77777777" w:rsidR="000B2574" w:rsidRDefault="000B2574" w:rsidP="00332ED1">
      <w:pPr>
        <w:ind w:hanging="142"/>
        <w:rPr>
          <w:rFonts w:cs="Arial"/>
          <w:b/>
          <w:lang w:val="de-DE"/>
        </w:rPr>
      </w:pPr>
    </w:p>
    <w:p w14:paraId="037BE465" w14:textId="77777777" w:rsidR="007459C3" w:rsidRDefault="000B2574" w:rsidP="00332ED1">
      <w:pPr>
        <w:ind w:hanging="142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</w:t>
      </w:r>
      <w:r w:rsidR="003F23A2">
        <w:rPr>
          <w:rFonts w:cs="Arial"/>
          <w:b/>
          <w:lang w:val="de-DE"/>
        </w:rPr>
        <w:t xml:space="preserve"> </w:t>
      </w:r>
    </w:p>
    <w:p w14:paraId="42F5B09C" w14:textId="77777777" w:rsidR="00100C21" w:rsidRPr="00100C21" w:rsidRDefault="00225059" w:rsidP="00332ED1">
      <w:pPr>
        <w:ind w:hanging="142"/>
        <w:rPr>
          <w:rFonts w:cs="Arial"/>
          <w:b/>
          <w:lang w:val="de-DE"/>
        </w:rPr>
      </w:pPr>
      <w:proofErr w:type="spellStart"/>
      <w:r w:rsidRPr="00100C21">
        <w:rPr>
          <w:rFonts w:cs="Arial"/>
          <w:b/>
          <w:lang w:val="de-DE"/>
        </w:rPr>
        <w:t>Számlavezető</w:t>
      </w:r>
      <w:proofErr w:type="spellEnd"/>
      <w:r w:rsidRPr="00100C21">
        <w:rPr>
          <w:rFonts w:cs="Arial"/>
          <w:b/>
          <w:lang w:val="de-DE"/>
        </w:rPr>
        <w:t xml:space="preserve"> </w:t>
      </w:r>
      <w:proofErr w:type="spellStart"/>
      <w:r w:rsidR="00974CB6" w:rsidRPr="00100C21">
        <w:rPr>
          <w:rFonts w:cs="Arial"/>
          <w:b/>
          <w:lang w:val="de-DE"/>
        </w:rPr>
        <w:t>bank</w:t>
      </w:r>
      <w:proofErr w:type="spellEnd"/>
      <w:r w:rsidR="00974CB6" w:rsidRPr="00100C21">
        <w:rPr>
          <w:rFonts w:cs="Arial"/>
          <w:b/>
          <w:lang w:val="de-DE"/>
        </w:rPr>
        <w:t>(ok)</w:t>
      </w:r>
    </w:p>
    <w:p w14:paraId="66853A2B" w14:textId="77777777" w:rsidR="00225059" w:rsidRPr="00100C21" w:rsidRDefault="00225059" w:rsidP="00332ED1">
      <w:pPr>
        <w:ind w:hanging="142"/>
        <w:rPr>
          <w:rFonts w:cs="Arial"/>
          <w:b/>
          <w:sz w:val="18"/>
          <w:szCs w:val="18"/>
          <w:lang w:val="de-DE"/>
        </w:rPr>
      </w:pPr>
      <w:r w:rsidRPr="00100C21">
        <w:rPr>
          <w:rFonts w:cs="Arial"/>
          <w:b/>
          <w:sz w:val="18"/>
          <w:szCs w:val="18"/>
          <w:lang w:val="de-DE"/>
        </w:rPr>
        <w:tab/>
        <w:t xml:space="preserve">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134"/>
        <w:gridCol w:w="2551"/>
      </w:tblGrid>
      <w:tr w:rsidR="00150C26" w:rsidRPr="00100C21" w14:paraId="55660399" w14:textId="77777777" w:rsidTr="003F23A2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57A3C" w14:textId="77777777" w:rsidR="00150C26" w:rsidRPr="00100C21" w:rsidRDefault="00974CB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Bank </w:t>
            </w:r>
            <w:r w:rsidR="00150C26" w:rsidRPr="00100C21">
              <w:rPr>
                <w:rFonts w:cs="Arial"/>
                <w:sz w:val="18"/>
                <w:szCs w:val="18"/>
              </w:rPr>
              <w:t>megnevezése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F17E0" w14:textId="77777777" w:rsidR="00150C26" w:rsidRPr="00100C21" w:rsidRDefault="00150C26" w:rsidP="00F0747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Pénzforgalmi bankszámla száma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3E28A" w14:textId="77777777" w:rsidR="00150C26" w:rsidRPr="00100C21" w:rsidRDefault="00150C26" w:rsidP="00F0747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Megnyitás </w:t>
            </w:r>
            <w:r w:rsidR="001F297A" w:rsidRPr="00100C21">
              <w:rPr>
                <w:rFonts w:cs="Arial"/>
                <w:sz w:val="18"/>
                <w:szCs w:val="18"/>
              </w:rPr>
              <w:t>éve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568CD8" w14:textId="77777777" w:rsidR="00150C26" w:rsidRPr="00100C21" w:rsidRDefault="00150C26" w:rsidP="009F32BB">
            <w:pPr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Előző 12 havi számlaforgalom</w:t>
            </w:r>
            <w:r w:rsidR="00802DFC" w:rsidRPr="00100C21">
              <w:rPr>
                <w:rStyle w:val="Lbjegyzet-hivatkozs"/>
                <w:sz w:val="18"/>
                <w:szCs w:val="18"/>
              </w:rPr>
              <w:footnoteReference w:id="1"/>
            </w:r>
            <w:r w:rsidRPr="00100C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50C26" w:rsidRPr="00100C21" w14:paraId="2F647E02" w14:textId="77777777" w:rsidTr="003F23A2">
        <w:trPr>
          <w:trHeight w:val="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4E936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39448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C7BED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B10E9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2AF613DF" w14:textId="77777777" w:rsidTr="003F23A2">
        <w:trPr>
          <w:trHeight w:val="16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D184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709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532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093B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50C26" w:rsidRPr="00100C21" w14:paraId="308B4698" w14:textId="77777777" w:rsidTr="003F23A2">
        <w:trPr>
          <w:trHeight w:val="61"/>
        </w:trPr>
        <w:tc>
          <w:tcPr>
            <w:tcW w:w="3261" w:type="dxa"/>
            <w:vMerge w:val="restart"/>
            <w:shd w:val="clear" w:color="auto" w:fill="auto"/>
          </w:tcPr>
          <w:p w14:paraId="3D651A2B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6AA9BA63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C604ED8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5BD7701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7BCBADEC" w14:textId="77777777" w:rsidTr="003F23A2">
        <w:trPr>
          <w:trHeight w:val="165"/>
        </w:trPr>
        <w:tc>
          <w:tcPr>
            <w:tcW w:w="3261" w:type="dxa"/>
            <w:vMerge/>
            <w:shd w:val="clear" w:color="auto" w:fill="auto"/>
          </w:tcPr>
          <w:p w14:paraId="6A1FF7E7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7764C15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4051A270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6D1703E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50C26" w:rsidRPr="00100C21" w14:paraId="0B9A184E" w14:textId="77777777" w:rsidTr="003F23A2">
        <w:trPr>
          <w:trHeight w:val="61"/>
        </w:trPr>
        <w:tc>
          <w:tcPr>
            <w:tcW w:w="3261" w:type="dxa"/>
            <w:vMerge w:val="restart"/>
            <w:shd w:val="clear" w:color="auto" w:fill="auto"/>
          </w:tcPr>
          <w:p w14:paraId="4FDC27CD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4BEFC10F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47CE3145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C44EF38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3A8135A1" w14:textId="77777777" w:rsidTr="003F23A2">
        <w:trPr>
          <w:trHeight w:val="165"/>
        </w:trPr>
        <w:tc>
          <w:tcPr>
            <w:tcW w:w="3261" w:type="dxa"/>
            <w:vMerge/>
            <w:shd w:val="clear" w:color="auto" w:fill="auto"/>
          </w:tcPr>
          <w:p w14:paraId="31A31D76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9AE0963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4AB0CC9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162B20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14:paraId="09F33483" w14:textId="77777777" w:rsidR="00225059" w:rsidRPr="009F32BB" w:rsidRDefault="00225059" w:rsidP="00F07473">
      <w:pPr>
        <w:rPr>
          <w:rFonts w:ascii="Arial" w:hAnsi="Arial" w:cs="Arial"/>
          <w:sz w:val="16"/>
          <w:szCs w:val="16"/>
          <w:lang w:val="de-DE"/>
        </w:rPr>
      </w:pPr>
    </w:p>
    <w:p w14:paraId="523242F5" w14:textId="77777777" w:rsidR="003F23A2" w:rsidRDefault="00222A66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  <w:r w:rsidRPr="00332ED1">
        <w:rPr>
          <w:rFonts w:ascii="Arial" w:hAnsi="Arial" w:cs="Arial"/>
          <w:b/>
          <w:sz w:val="20"/>
          <w:szCs w:val="20"/>
        </w:rPr>
        <w:tab/>
      </w:r>
    </w:p>
    <w:p w14:paraId="6D3F81C6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386281CA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3619FBC6" w14:textId="77777777" w:rsidR="003F23A2" w:rsidRPr="004709FA" w:rsidRDefault="003F23A2" w:rsidP="004709FA">
      <w:pPr>
        <w:pStyle w:val="Listaszerbekezds"/>
        <w:numPr>
          <w:ilvl w:val="0"/>
          <w:numId w:val="85"/>
        </w:numPr>
        <w:tabs>
          <w:tab w:val="left" w:pos="2943"/>
          <w:tab w:val="left" w:pos="3447"/>
          <w:tab w:val="left" w:pos="6487"/>
          <w:tab w:val="left" w:pos="7195"/>
          <w:tab w:val="left" w:pos="10030"/>
        </w:tabs>
        <w:jc w:val="both"/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>A VÁLLALKOZÁS TULAJDONOSAINAK, VEZETŐINEK BEMUTATÁSA</w:t>
      </w:r>
    </w:p>
    <w:p w14:paraId="1DDCA928" w14:textId="77777777" w:rsidR="003F23A2" w:rsidRDefault="003F23A2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35522F49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2CECCF80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13E11C06" w14:textId="77777777" w:rsidR="00100C21" w:rsidRDefault="00222A66" w:rsidP="00B532F5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cs="Arial"/>
          <w:b/>
          <w:sz w:val="20"/>
          <w:szCs w:val="20"/>
        </w:rPr>
      </w:pPr>
      <w:r w:rsidRPr="003F23A2">
        <w:rPr>
          <w:rFonts w:cs="Arial"/>
          <w:b/>
          <w:sz w:val="20"/>
          <w:szCs w:val="20"/>
        </w:rPr>
        <w:tab/>
      </w:r>
      <w:r w:rsidR="004709FA">
        <w:rPr>
          <w:rFonts w:cs="Arial"/>
          <w:b/>
          <w:sz w:val="20"/>
          <w:szCs w:val="20"/>
        </w:rPr>
        <w:t xml:space="preserve">2.1 </w:t>
      </w:r>
      <w:r w:rsidR="003F23A2" w:rsidRPr="003F23A2">
        <w:rPr>
          <w:rFonts w:cs="Arial"/>
          <w:b/>
          <w:sz w:val="20"/>
          <w:szCs w:val="20"/>
        </w:rPr>
        <w:t xml:space="preserve">Természetes személy tulajdonosok </w:t>
      </w:r>
    </w:p>
    <w:p w14:paraId="3DFCC056" w14:textId="77777777" w:rsidR="00B532F5" w:rsidRPr="003F23A2" w:rsidRDefault="00B532F5" w:rsidP="00B532F5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cs="Arial"/>
          <w:sz w:val="12"/>
          <w:szCs w:val="12"/>
        </w:rPr>
      </w:pPr>
    </w:p>
    <w:tbl>
      <w:tblPr>
        <w:tblW w:w="10498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8"/>
        <w:gridCol w:w="1551"/>
        <w:gridCol w:w="8"/>
        <w:gridCol w:w="3536"/>
        <w:gridCol w:w="8"/>
        <w:gridCol w:w="4811"/>
        <w:gridCol w:w="8"/>
      </w:tblGrid>
      <w:tr w:rsidR="008C3206" w:rsidRPr="003F23A2" w14:paraId="619C89A7" w14:textId="77777777" w:rsidTr="00B532F5">
        <w:trPr>
          <w:gridBefore w:val="1"/>
          <w:wBefore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78E3" w14:textId="77777777" w:rsidR="008C3206" w:rsidRPr="00D74686" w:rsidRDefault="003F23A2" w:rsidP="003F23A2">
            <w:pPr>
              <w:shd w:val="clear" w:color="auto" w:fill="D9D9D9"/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678B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6197C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417E4" w:rsidRPr="003F23A2" w14:paraId="5B5246A5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32E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A18AB0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417E4" w:rsidRPr="003F23A2" w14:paraId="79E3C682" w14:textId="77777777" w:rsidTr="00B532F5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176E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E1F4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12562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08B3EEFB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417E4" w:rsidRPr="003F23A2" w14:paraId="4D86847F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35354" w14:textId="77777777" w:rsidR="00D417E4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BE078C8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  <w:tr w:rsidR="00D74686" w:rsidRPr="00D74686" w14:paraId="1CF0811E" w14:textId="77777777" w:rsidTr="00B532F5">
        <w:trPr>
          <w:gridAfter w:val="1"/>
          <w:wAfter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CEEF" w14:textId="77777777" w:rsidR="008C3206" w:rsidRPr="00D74686" w:rsidRDefault="007459C3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lastRenderedPageBreak/>
              <w:t>2.</w:t>
            </w:r>
          </w:p>
          <w:p w14:paraId="5A3075A6" w14:textId="77777777" w:rsidR="007459C3" w:rsidRPr="00D74686" w:rsidRDefault="007459C3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3E72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4E466C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74C7CC08" w14:textId="77777777" w:rsidTr="00B532F5">
        <w:trPr>
          <w:gridAfter w:val="1"/>
          <w:wAfter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1452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965F04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4AA7055A" w14:textId="77777777" w:rsidTr="00B532F5">
        <w:trPr>
          <w:gridAfter w:val="1"/>
          <w:wAfter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35DC" w14:textId="77777777" w:rsidR="008C3206" w:rsidRPr="00D74686" w:rsidRDefault="008C3206" w:rsidP="00B532F5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293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5B073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24BEE6BF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74686" w:rsidRPr="00D74686" w14:paraId="236FDAAA" w14:textId="77777777" w:rsidTr="00B532F5">
        <w:trPr>
          <w:gridAfter w:val="1"/>
          <w:wAfter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530FB" w14:textId="77777777" w:rsidR="008C3206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</w:t>
            </w:r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4B4B426" w14:textId="77777777" w:rsidR="008C3206" w:rsidRPr="00D74686" w:rsidRDefault="002D6B33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  <w:tr w:rsidR="008C3206" w:rsidRPr="003F23A2" w14:paraId="1756C817" w14:textId="77777777" w:rsidTr="00B532F5">
        <w:trPr>
          <w:gridBefore w:val="1"/>
          <w:wBefore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82D4" w14:textId="77777777" w:rsidR="008C3206" w:rsidRPr="00D74686" w:rsidRDefault="008C3206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B50A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D190D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8C3206" w:rsidRPr="003F23A2" w14:paraId="736D9E8B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CEF4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E541C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8C3206" w:rsidRPr="003F23A2" w14:paraId="3C025747" w14:textId="77777777" w:rsidTr="00B532F5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BBF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F4F6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A74C1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330E05D4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8C3206" w:rsidRPr="003F23A2" w14:paraId="2556C05F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B20A6" w14:textId="77777777" w:rsidR="008C3206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18062B0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</w:tbl>
    <w:p w14:paraId="0C1ECC77" w14:textId="77777777" w:rsidR="007459C3" w:rsidRDefault="009D7361" w:rsidP="00F07473">
      <w:pPr>
        <w:spacing w:before="60"/>
        <w:ind w:hanging="522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</w:t>
      </w:r>
    </w:p>
    <w:p w14:paraId="14969D71" w14:textId="77777777" w:rsidR="008C3206" w:rsidRPr="009D7361" w:rsidRDefault="007459C3" w:rsidP="00F07473">
      <w:pPr>
        <w:spacing w:before="60"/>
        <w:ind w:hanging="522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</w:t>
      </w:r>
      <w:r w:rsidR="004709FA">
        <w:rPr>
          <w:rFonts w:cs="Arial"/>
          <w:b/>
          <w:sz w:val="20"/>
          <w:szCs w:val="20"/>
        </w:rPr>
        <w:t xml:space="preserve">2.2 </w:t>
      </w:r>
      <w:r w:rsidR="009D7361" w:rsidRPr="009D7361">
        <w:rPr>
          <w:rFonts w:cs="Arial"/>
          <w:b/>
          <w:sz w:val="20"/>
          <w:szCs w:val="20"/>
        </w:rPr>
        <w:t>Nem természetes személy tulajdonosok</w:t>
      </w:r>
    </w:p>
    <w:p w14:paraId="7122B1F8" w14:textId="77777777" w:rsidR="00D417E4" w:rsidRPr="003F23A2" w:rsidRDefault="00D417E4" w:rsidP="00F07473">
      <w:pPr>
        <w:jc w:val="both"/>
        <w:rPr>
          <w:rFonts w:cs="Arial"/>
          <w:b/>
          <w:sz w:val="20"/>
          <w:szCs w:val="20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5653"/>
        <w:gridCol w:w="4394"/>
      </w:tblGrid>
      <w:tr w:rsidR="00160852" w:rsidRPr="00160852" w14:paraId="3F8E1EC1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5B126097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1.</w:t>
            </w:r>
          </w:p>
        </w:tc>
        <w:tc>
          <w:tcPr>
            <w:tcW w:w="5653" w:type="dxa"/>
          </w:tcPr>
          <w:p w14:paraId="6B107777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71C3FEAC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070E02CD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38354BA9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4A3EB95D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635A0A29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1044BDE2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160852" w:rsidRPr="00160852" w14:paraId="4B99E094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6FA473F3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2.</w:t>
            </w:r>
          </w:p>
        </w:tc>
        <w:tc>
          <w:tcPr>
            <w:tcW w:w="5653" w:type="dxa"/>
          </w:tcPr>
          <w:p w14:paraId="13011E27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2CEE6ECC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521D5D87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0D16AB7E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6949741E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41F88162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75886850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160852" w:rsidRPr="00160852" w14:paraId="49BD7483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39BDBFF0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3.</w:t>
            </w:r>
          </w:p>
        </w:tc>
        <w:tc>
          <w:tcPr>
            <w:tcW w:w="5653" w:type="dxa"/>
          </w:tcPr>
          <w:p w14:paraId="3F7938BF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2882DA12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3EF4A07B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114B2924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042B99AA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17B2BA98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3EAD16A9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0B75F218" w14:textId="77777777" w:rsidR="008C3206" w:rsidRDefault="008C3206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46D5360B" w14:textId="77777777" w:rsidR="007459C3" w:rsidRDefault="007459C3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7C872E17" w14:textId="77777777" w:rsidR="009D7361" w:rsidRDefault="009D7361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69003059" w14:textId="77777777" w:rsidR="009D7361" w:rsidRDefault="004709FA" w:rsidP="00F07473">
      <w:pPr>
        <w:jc w:val="both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2.3 </w:t>
      </w:r>
      <w:r w:rsidR="009D7361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9D7361">
        <w:rPr>
          <w:rFonts w:cs="Arial"/>
          <w:b/>
          <w:sz w:val="20"/>
          <w:szCs w:val="20"/>
          <w:lang w:val="de-DE"/>
        </w:rPr>
        <w:t>Vállalkozás</w:t>
      </w:r>
      <w:proofErr w:type="spellEnd"/>
      <w:r w:rsidR="009D7361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9D7361">
        <w:rPr>
          <w:rFonts w:cs="Arial"/>
          <w:b/>
          <w:sz w:val="20"/>
          <w:szCs w:val="20"/>
          <w:lang w:val="de-DE"/>
        </w:rPr>
        <w:t>vezetői</w:t>
      </w:r>
      <w:proofErr w:type="spellEnd"/>
    </w:p>
    <w:p w14:paraId="474BBA3F" w14:textId="77777777" w:rsidR="007459C3" w:rsidRDefault="007459C3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3F34DCA7" w14:textId="77777777" w:rsidR="009D7361" w:rsidRDefault="009D7361" w:rsidP="00F07473">
      <w:pPr>
        <w:jc w:val="both"/>
        <w:rPr>
          <w:rFonts w:cs="Arial"/>
          <w:b/>
          <w:sz w:val="20"/>
          <w:szCs w:val="20"/>
          <w:lang w:val="de-DE"/>
        </w:rPr>
      </w:pPr>
    </w:p>
    <w:tbl>
      <w:tblPr>
        <w:tblW w:w="1049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3557"/>
        <w:gridCol w:w="4806"/>
      </w:tblGrid>
      <w:tr w:rsidR="00D74686" w:rsidRPr="00D74686" w14:paraId="5CEA812E" w14:textId="77777777" w:rsidTr="009D7361">
        <w:trPr>
          <w:trHeight w:hRule="exact" w:val="454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BD5F" w14:textId="77777777" w:rsidR="003F23A2" w:rsidRPr="00D74686" w:rsidRDefault="00160852" w:rsidP="000B2574">
            <w:pPr>
              <w:shd w:val="clear" w:color="auto" w:fill="D9D9D9"/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 xml:space="preserve">1. </w:t>
            </w:r>
          </w:p>
        </w:tc>
        <w:tc>
          <w:tcPr>
            <w:tcW w:w="511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305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88B09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370BCDF4" w14:textId="77777777" w:rsidTr="009D7361">
        <w:trPr>
          <w:trHeight w:hRule="exact" w:val="454"/>
        </w:trPr>
        <w:tc>
          <w:tcPr>
            <w:tcW w:w="56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A24C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06" w:type="dxa"/>
            <w:tcBorders>
              <w:top w:val="single" w:sz="6" w:space="0" w:color="auto"/>
              <w:bottom w:val="single" w:sz="6" w:space="0" w:color="auto"/>
            </w:tcBorders>
          </w:tcPr>
          <w:p w14:paraId="34E101B8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1E1915B0" w14:textId="77777777" w:rsidTr="009D7361">
        <w:trPr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E8E0" w14:textId="77777777" w:rsidR="003F23A2" w:rsidRPr="00D74686" w:rsidRDefault="009D7361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AE0C" w14:textId="77777777" w:rsidR="003F23A2" w:rsidRPr="00D74686" w:rsidRDefault="009D7361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3BF93" w14:textId="77777777" w:rsidR="003F23A2" w:rsidRPr="00D74686" w:rsidRDefault="009D7361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3E49539A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4361B324" w14:textId="77777777" w:rsidR="003F23A2" w:rsidRPr="00D74686" w:rsidRDefault="003F23A2" w:rsidP="003F23A2">
      <w:pPr>
        <w:rPr>
          <w:rFonts w:cs="Arial"/>
          <w:sz w:val="20"/>
          <w:szCs w:val="20"/>
        </w:rPr>
      </w:pPr>
    </w:p>
    <w:tbl>
      <w:tblPr>
        <w:tblW w:w="1016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D74686" w:rsidRPr="00D74686" w14:paraId="29AAC3B7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23A62" w14:textId="77777777" w:rsidR="00D31933" w:rsidRPr="00D74686" w:rsidRDefault="00D31933" w:rsidP="000B2574">
            <w:pPr>
              <w:tabs>
                <w:tab w:val="left" w:pos="-720"/>
                <w:tab w:val="left" w:pos="-12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ind w:hanging="120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DF6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3E3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1F7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F61E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D74686" w:rsidRPr="00D74686" w14:paraId="11825E0C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723083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E08EF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97716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8506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DDFEBC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D74686" w:rsidRPr="00D74686" w14:paraId="19FD0C53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EAD7A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73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BF0BE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D76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89C3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D74686" w:rsidRPr="00D74686" w14:paraId="181A134E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BCE7DD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1843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B5B1E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6FCE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0174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D74686" w:rsidRPr="00D74686" w14:paraId="5E2D453F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34B43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6B4B1E7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3BDC5588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2F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5FE97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4F2E6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727C4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09C660D3" w14:textId="77777777" w:rsidR="00D31933" w:rsidRPr="00D74686" w:rsidRDefault="00D31933" w:rsidP="003F23A2">
      <w:pPr>
        <w:rPr>
          <w:rFonts w:cs="Arial"/>
          <w:sz w:val="20"/>
          <w:szCs w:val="20"/>
        </w:rPr>
      </w:pPr>
    </w:p>
    <w:tbl>
      <w:tblPr>
        <w:tblW w:w="10498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1567"/>
        <w:gridCol w:w="3536"/>
        <w:gridCol w:w="21"/>
        <w:gridCol w:w="4798"/>
        <w:gridCol w:w="8"/>
      </w:tblGrid>
      <w:tr w:rsidR="00D74686" w:rsidRPr="00D74686" w14:paraId="71263CA3" w14:textId="77777777" w:rsidTr="00D31933">
        <w:trPr>
          <w:gridAfter w:val="1"/>
          <w:wAfter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3773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047A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9A406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74B3C82C" w14:textId="77777777" w:rsidTr="00D31933">
        <w:trPr>
          <w:gridBefore w:val="1"/>
          <w:wBefore w:w="8" w:type="dxa"/>
          <w:trHeight w:hRule="exact" w:val="454"/>
        </w:trPr>
        <w:tc>
          <w:tcPr>
            <w:tcW w:w="568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3DD6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DE2810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07049329" w14:textId="77777777" w:rsidTr="00D31933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4270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7F4D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68AB28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497ACC83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558E5001" w14:textId="77777777" w:rsidR="003F23A2" w:rsidRPr="00D74686" w:rsidRDefault="003F23A2" w:rsidP="003F23A2">
      <w:pPr>
        <w:rPr>
          <w:rFonts w:cs="Arial"/>
          <w:sz w:val="20"/>
          <w:szCs w:val="20"/>
        </w:rPr>
      </w:pPr>
    </w:p>
    <w:tbl>
      <w:tblPr>
        <w:tblW w:w="1016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D74686" w:rsidRPr="00D74686" w14:paraId="768E0ACF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01479" w14:textId="77777777" w:rsidR="003F23A2" w:rsidRPr="00D74686" w:rsidRDefault="003F23A2" w:rsidP="000B2574">
            <w:pPr>
              <w:tabs>
                <w:tab w:val="left" w:pos="-720"/>
                <w:tab w:val="left" w:pos="-12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ind w:hanging="120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531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3D79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82C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66930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D74686" w:rsidRPr="00D74686" w14:paraId="04D11F7A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41A621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F255D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957C5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90B7E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1CA9C0A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2278DC8C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137E7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5A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1691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2E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F414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3F23A2" w:rsidRPr="003F23A2" w14:paraId="1B8814C9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B1BBE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6CF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9B876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6CA1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4CE3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07E54C5F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21FB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56D767E7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20B9DA24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D0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D3FC5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4321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BDA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02AF7B6F" w14:textId="77777777" w:rsidR="003F23A2" w:rsidRPr="003F23A2" w:rsidRDefault="003F23A2" w:rsidP="003F23A2">
      <w:pPr>
        <w:spacing w:before="60"/>
        <w:ind w:hanging="522"/>
        <w:jc w:val="both"/>
        <w:rPr>
          <w:rFonts w:cs="Arial"/>
          <w:b/>
          <w:sz w:val="16"/>
          <w:szCs w:val="16"/>
        </w:rPr>
      </w:pPr>
    </w:p>
    <w:tbl>
      <w:tblPr>
        <w:tblW w:w="1049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3544"/>
        <w:gridCol w:w="13"/>
        <w:gridCol w:w="4806"/>
      </w:tblGrid>
      <w:tr w:rsidR="00D74686" w:rsidRPr="00D74686" w14:paraId="73B0EEFF" w14:textId="77777777" w:rsidTr="00D31933">
        <w:trPr>
          <w:trHeight w:hRule="exact" w:val="454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F72A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D5AF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E79BB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56AD0432" w14:textId="77777777" w:rsidTr="00D31933">
        <w:trPr>
          <w:trHeight w:hRule="exact" w:val="454"/>
        </w:trPr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9469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C37004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6BC43F43" w14:textId="77777777" w:rsidTr="00D31933">
        <w:trPr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DB97" w14:textId="77777777" w:rsidR="00D31933" w:rsidRPr="00D74686" w:rsidRDefault="00D31933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F923" w14:textId="77777777" w:rsidR="00D31933" w:rsidRPr="00D74686" w:rsidRDefault="00D31933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C7FEC" w14:textId="77777777" w:rsidR="00D31933" w:rsidRPr="00D74686" w:rsidRDefault="00D31933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650429CB" w14:textId="77777777" w:rsidR="00D31933" w:rsidRPr="00D74686" w:rsidRDefault="00D31933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62BBEA78" w14:textId="77777777" w:rsidR="003F23A2" w:rsidRPr="00D74686" w:rsidRDefault="003F23A2" w:rsidP="003F23A2">
      <w:pPr>
        <w:spacing w:before="60"/>
        <w:ind w:hanging="522"/>
        <w:jc w:val="both"/>
        <w:rPr>
          <w:rFonts w:cs="Arial"/>
          <w:b/>
          <w:sz w:val="16"/>
          <w:szCs w:val="16"/>
        </w:rPr>
      </w:pPr>
    </w:p>
    <w:tbl>
      <w:tblPr>
        <w:tblW w:w="101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3F23A2" w:rsidRPr="003F23A2" w14:paraId="08DEEA4E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E49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83C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272C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C74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EA4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3F23A2" w:rsidRPr="003F23A2" w14:paraId="6B5D5173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ACF5D6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FBCB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37B99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761B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DCBB7F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3900E725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A96F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95F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9232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99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E124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3F23A2" w:rsidDel="007916DA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3F23A2" w:rsidRPr="003F23A2" w14:paraId="6F42DDB3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B041B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704EA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E47E9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A45B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7BC4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4FFEC619" w14:textId="77777777" w:rsidTr="000B2574">
        <w:trPr>
          <w:trHeight w:hRule="exact" w:val="28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01183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79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21FE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EF3B3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813DC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7C028B7D" w14:textId="77777777" w:rsidR="003F23A2" w:rsidRPr="003F23A2" w:rsidRDefault="003F23A2" w:rsidP="003F23A2">
      <w:pPr>
        <w:spacing w:before="60"/>
        <w:ind w:hanging="426"/>
        <w:jc w:val="both"/>
        <w:rPr>
          <w:rFonts w:cs="Arial"/>
          <w:b/>
          <w:sz w:val="18"/>
          <w:szCs w:val="18"/>
        </w:rPr>
      </w:pPr>
    </w:p>
    <w:p w14:paraId="08AE3585" w14:textId="77777777" w:rsidR="003F23A2" w:rsidRDefault="003F23A2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1E47F394" w14:textId="77777777" w:rsidR="00225059" w:rsidRPr="00673557" w:rsidRDefault="004709FA" w:rsidP="00332ED1">
      <w:pPr>
        <w:ind w:left="-284"/>
        <w:jc w:val="both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2.4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Röviden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mutassa</w:t>
      </w:r>
      <w:proofErr w:type="spellEnd"/>
      <w:r w:rsidR="00673557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be</w:t>
      </w:r>
      <w:proofErr w:type="spellEnd"/>
      <w:r w:rsidR="00673557" w:rsidRPr="00673557">
        <w:rPr>
          <w:rFonts w:cs="Arial"/>
          <w:b/>
          <w:sz w:val="20"/>
          <w:szCs w:val="20"/>
          <w:lang w:val="de-DE"/>
        </w:rPr>
        <w:t xml:space="preserve"> </w:t>
      </w:r>
      <w:r w:rsidR="00192581" w:rsidRPr="00673557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192581" w:rsidRPr="00673557">
        <w:rPr>
          <w:rFonts w:cs="Arial"/>
          <w:b/>
          <w:sz w:val="20"/>
          <w:szCs w:val="20"/>
          <w:lang w:val="de-DE"/>
        </w:rPr>
        <w:t>V</w:t>
      </w:r>
      <w:r w:rsidR="00225059" w:rsidRPr="00673557">
        <w:rPr>
          <w:rFonts w:cs="Arial"/>
          <w:b/>
          <w:sz w:val="20"/>
          <w:szCs w:val="20"/>
          <w:lang w:val="de-DE"/>
        </w:rPr>
        <w:t>állalkozás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tulajdonosainak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vezetőinek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192581" w:rsidRPr="00673557">
        <w:rPr>
          <w:rFonts w:cs="Arial"/>
          <w:b/>
          <w:sz w:val="20"/>
          <w:szCs w:val="20"/>
          <w:lang w:val="de-DE"/>
        </w:rPr>
        <w:t>meghatározó</w:t>
      </w:r>
      <w:proofErr w:type="spellEnd"/>
      <w:r w:rsidR="00192581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embereinek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szakmai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pályafutását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sikereit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kudarcait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.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Vázolja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r w:rsidR="00E12D9F" w:rsidRPr="00673557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E12D9F" w:rsidRPr="00673557">
        <w:rPr>
          <w:rFonts w:cs="Arial"/>
          <w:b/>
          <w:sz w:val="20"/>
          <w:szCs w:val="20"/>
          <w:lang w:val="de-DE"/>
        </w:rPr>
        <w:t>Vállalkozás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szervezeti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felépítését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>.</w:t>
      </w:r>
    </w:p>
    <w:p w14:paraId="49583A73" w14:textId="77777777" w:rsidR="00E12D9F" w:rsidRPr="00E12D9F" w:rsidRDefault="00E12D9F" w:rsidP="00332ED1">
      <w:pPr>
        <w:ind w:left="-284"/>
        <w:jc w:val="both"/>
        <w:rPr>
          <w:rFonts w:cs="Arial"/>
          <w:b/>
          <w:sz w:val="16"/>
          <w:szCs w:val="16"/>
          <w:lang w:val="de-DE"/>
        </w:rPr>
      </w:pPr>
    </w:p>
    <w:tbl>
      <w:tblPr>
        <w:tblW w:w="106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3"/>
      </w:tblGrid>
      <w:tr w:rsidR="00225059" w:rsidRPr="00332ED1" w14:paraId="01A4CD81" w14:textId="77777777" w:rsidTr="00075100">
        <w:trPr>
          <w:trHeight w:val="2682"/>
        </w:trPr>
        <w:tc>
          <w:tcPr>
            <w:tcW w:w="10653" w:type="dxa"/>
          </w:tcPr>
          <w:p w14:paraId="58C724C5" w14:textId="77777777" w:rsidR="00BF7C93" w:rsidRPr="00332ED1" w:rsidRDefault="00BF7C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A6EFB" w14:textId="77777777" w:rsidR="00194EFB" w:rsidRPr="00332ED1" w:rsidRDefault="00194EFB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09615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A8A0E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F208A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025BA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41102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D5BA9" w14:textId="77777777" w:rsidR="00075100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22561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0E2EB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DFB55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FBAED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30823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C123D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47AD0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8506F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2881E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CBFE9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B45C1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FDD8B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314EE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6DCFB" w14:textId="77777777" w:rsidR="00BB4BB6" w:rsidRPr="00332ED1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85FF4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5D428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8C511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D0267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21278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B5265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750D" w14:textId="77777777" w:rsidR="00225059" w:rsidRDefault="00225059" w:rsidP="00F07473">
      <w:pPr>
        <w:rPr>
          <w:rFonts w:ascii="Arial" w:hAnsi="Arial" w:cs="Arial"/>
          <w:sz w:val="20"/>
          <w:szCs w:val="20"/>
          <w:u w:val="single"/>
        </w:rPr>
      </w:pPr>
    </w:p>
    <w:p w14:paraId="1DD34D7E" w14:textId="77777777" w:rsidR="00673557" w:rsidRDefault="00673557" w:rsidP="00F07473">
      <w:pPr>
        <w:rPr>
          <w:rFonts w:ascii="Arial" w:hAnsi="Arial" w:cs="Arial"/>
          <w:sz w:val="20"/>
          <w:szCs w:val="20"/>
          <w:u w:val="single"/>
        </w:rPr>
      </w:pPr>
    </w:p>
    <w:p w14:paraId="4E508A9D" w14:textId="77777777" w:rsidR="00673557" w:rsidRPr="00673557" w:rsidRDefault="004709FA" w:rsidP="00A023EA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2.6 </w:t>
      </w:r>
      <w:r w:rsidR="00A023EA">
        <w:rPr>
          <w:rFonts w:cs="Arial"/>
          <w:b/>
          <w:sz w:val="20"/>
          <w:szCs w:val="20"/>
        </w:rPr>
        <w:t xml:space="preserve">25 %-OT MEGHALADÓ TULAJDONOSI RÉSZESEDÉSSEL RENDELKEZŐ </w:t>
      </w:r>
      <w:r w:rsidR="00673557" w:rsidRPr="00673557">
        <w:rPr>
          <w:rFonts w:cs="Arial"/>
          <w:b/>
          <w:sz w:val="20"/>
          <w:szCs w:val="20"/>
        </w:rPr>
        <w:t>TULAJDONOSOK MÁS VÁLLALKOZÁSBAN VALÓ RÉSZESEDÉSE</w:t>
      </w:r>
    </w:p>
    <w:p w14:paraId="02E29533" w14:textId="77777777" w:rsidR="00673557" w:rsidRDefault="00673557" w:rsidP="00F07473">
      <w:pPr>
        <w:rPr>
          <w:rFonts w:ascii="Arial" w:hAnsi="Arial" w:cs="Arial"/>
          <w:sz w:val="20"/>
          <w:szCs w:val="20"/>
          <w:u w:val="single"/>
        </w:rPr>
      </w:pPr>
    </w:p>
    <w:p w14:paraId="49826D64" w14:textId="77777777" w:rsidR="00D417E4" w:rsidRPr="00332ED1" w:rsidRDefault="00D417E4" w:rsidP="00F07473">
      <w:pPr>
        <w:tabs>
          <w:tab w:val="left" w:pos="4323"/>
          <w:tab w:val="left" w:pos="8292"/>
          <w:tab w:val="left" w:pos="10375"/>
        </w:tabs>
        <w:rPr>
          <w:rFonts w:ascii="Arial" w:hAnsi="Arial" w:cs="Arial"/>
          <w:sz w:val="20"/>
          <w:szCs w:val="20"/>
        </w:rPr>
      </w:pPr>
    </w:p>
    <w:p w14:paraId="2BAB6116" w14:textId="77777777" w:rsidR="00D417E4" w:rsidRPr="00D74686" w:rsidRDefault="00D417E4" w:rsidP="00F0747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163715C2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8459B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053497E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30C721E8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A62AE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8A60C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356FB0B3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C8B62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C2117" w14:textId="77777777" w:rsidR="00D417E4" w:rsidRPr="00D74686" w:rsidRDefault="005C348A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2CFE5E2D" w14:textId="77777777" w:rsidR="005C348A" w:rsidRPr="00D74686" w:rsidRDefault="005C348A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18DAA064" w14:textId="77777777" w:rsidR="005C348A" w:rsidRPr="00D74686" w:rsidRDefault="005C348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647DC3F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5DD90E0A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6AFC7577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72333C48" w14:textId="77777777" w:rsidR="005C348A" w:rsidRPr="00D74686" w:rsidRDefault="005C348A" w:rsidP="005C348A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lastRenderedPageBreak/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7BB800A7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9C7F48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38CBC100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30E1F03C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DF6D6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34670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511F85F3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9F474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EAFE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4D4AFED8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4162A12E" w14:textId="77777777" w:rsidR="005C348A" w:rsidRPr="00D74686" w:rsidRDefault="005C348A" w:rsidP="005C348A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7FCE3CBF" w14:textId="77777777" w:rsidR="005C348A" w:rsidRPr="00D74686" w:rsidRDefault="005C348A" w:rsidP="005C348A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59BC5057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FD5FD4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45205FC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42281A39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2F180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77172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58B43A90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2E7A2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CED0C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691EABDD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15379B21" w14:textId="77777777" w:rsidR="005C348A" w:rsidRDefault="005C348A" w:rsidP="005C348A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146FB49" w14:textId="77777777" w:rsidR="005C348A" w:rsidRPr="00234B53" w:rsidRDefault="004709FA" w:rsidP="00F07473">
      <w:pPr>
        <w:spacing w:before="6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2.7 </w:t>
      </w:r>
      <w:r w:rsidR="00234B53" w:rsidRPr="00234B53">
        <w:rPr>
          <w:rFonts w:cs="Arial"/>
          <w:b/>
          <w:sz w:val="20"/>
          <w:szCs w:val="20"/>
        </w:rPr>
        <w:t>A HITELIGÉNYLŐ VÁLLALKOZÁS MÁS VÁLLALKOZÁSOKBAN LÉVŐ TULAJDONI RÉSZESEDÉSE</w:t>
      </w:r>
    </w:p>
    <w:p w14:paraId="6B22DF22" w14:textId="77777777" w:rsidR="00234B53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33D6FD5C" w14:textId="77777777" w:rsidR="00D417E4" w:rsidRPr="00D74686" w:rsidRDefault="00D417E4" w:rsidP="00F0747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A</w:t>
      </w:r>
      <w:r w:rsidR="00891065" w:rsidRPr="00D74686">
        <w:rPr>
          <w:rFonts w:cs="Arial"/>
          <w:b/>
          <w:sz w:val="20"/>
          <w:szCs w:val="20"/>
        </w:rPr>
        <w:t xml:space="preserve"> hitel</w:t>
      </w:r>
      <w:r w:rsidRPr="00D74686">
        <w:rPr>
          <w:rFonts w:cs="Arial"/>
          <w:b/>
          <w:sz w:val="20"/>
          <w:szCs w:val="20"/>
        </w:rPr>
        <w:t>igénylő vállalkozás másik vállalkozásban lévő tulajdon</w:t>
      </w:r>
      <w:r w:rsidR="00BB4BB6" w:rsidRPr="00D74686">
        <w:rPr>
          <w:rFonts w:cs="Arial"/>
          <w:b/>
          <w:sz w:val="20"/>
          <w:szCs w:val="20"/>
        </w:rPr>
        <w:t>i részesedése</w:t>
      </w:r>
      <w:r w:rsidRPr="00D74686">
        <w:rPr>
          <w:rFonts w:cs="Arial"/>
          <w:b/>
          <w:sz w:val="20"/>
          <w:szCs w:val="20"/>
        </w:rPr>
        <w:t xml:space="preserve"> 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5181"/>
      </w:tblGrid>
      <w:tr w:rsidR="00D74686" w:rsidRPr="00D74686" w14:paraId="13CF73A9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C27C60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8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152A536F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39539ADE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4E5ED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Adószám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56C2C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</w:t>
            </w:r>
          </w:p>
        </w:tc>
      </w:tr>
      <w:tr w:rsidR="00D74686" w:rsidRPr="00D74686" w14:paraId="778044AD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90A0B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2834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3B1A356C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0ED795E4" w14:textId="77777777" w:rsidR="00234B53" w:rsidRPr="00D74686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7F9DF4CF" w14:textId="77777777" w:rsidR="00234B53" w:rsidRPr="00D74686" w:rsidRDefault="00234B53" w:rsidP="00234B5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 xml:space="preserve">A hiteligénylő </w:t>
      </w:r>
      <w:r w:rsidR="00EB6DFF" w:rsidRPr="00D74686">
        <w:rPr>
          <w:rFonts w:cs="Arial"/>
          <w:b/>
          <w:sz w:val="20"/>
          <w:szCs w:val="20"/>
        </w:rPr>
        <w:t>v</w:t>
      </w:r>
      <w:r w:rsidRPr="00D74686">
        <w:rPr>
          <w:rFonts w:cs="Arial"/>
          <w:b/>
          <w:sz w:val="20"/>
          <w:szCs w:val="20"/>
        </w:rPr>
        <w:t xml:space="preserve">állalkozás másik vállalkozásban lévő tulajdoni részesedése 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5181"/>
      </w:tblGrid>
      <w:tr w:rsidR="00D74686" w:rsidRPr="00D74686" w14:paraId="0B4C0B7B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C5B71C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8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10EAE92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0B1EEFFB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2B7F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Adószám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EA1B8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</w:t>
            </w:r>
          </w:p>
        </w:tc>
      </w:tr>
      <w:tr w:rsidR="00D74686" w:rsidRPr="00D74686" w14:paraId="46BD2A91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92562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BF917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189FD50E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6216C428" w14:textId="77777777" w:rsidR="00234B53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E701750" w14:textId="77777777" w:rsidR="0023463C" w:rsidRDefault="0023463C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D3B174D" w14:textId="77777777" w:rsidR="004709FA" w:rsidRPr="004709FA" w:rsidRDefault="004709FA" w:rsidP="004709FA">
      <w:pPr>
        <w:pStyle w:val="Listaszerbekezds"/>
        <w:numPr>
          <w:ilvl w:val="0"/>
          <w:numId w:val="85"/>
        </w:numPr>
        <w:spacing w:before="60"/>
        <w:ind w:left="142" w:hanging="142"/>
        <w:jc w:val="both"/>
        <w:rPr>
          <w:rFonts w:ascii="Garamond" w:hAnsi="Garamond" w:cs="Arial"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 xml:space="preserve"> </w:t>
      </w:r>
      <w:r w:rsidR="00EB6DFF" w:rsidRPr="004709FA">
        <w:rPr>
          <w:rFonts w:ascii="Garamond" w:hAnsi="Garamond" w:cs="Arial"/>
          <w:b/>
          <w:sz w:val="24"/>
          <w:szCs w:val="24"/>
        </w:rPr>
        <w:t xml:space="preserve">A HITELIGÉNYLŐ VÁLLALKOZÁS TULAJDONÁBAN LÉVŐ </w:t>
      </w:r>
      <w:r w:rsidR="009215F9" w:rsidRPr="004709FA">
        <w:rPr>
          <w:rFonts w:ascii="Garamond" w:hAnsi="Garamond" w:cs="Arial"/>
          <w:b/>
          <w:sz w:val="24"/>
          <w:szCs w:val="24"/>
        </w:rPr>
        <w:t>ING</w:t>
      </w:r>
      <w:r w:rsidR="00CA246E">
        <w:rPr>
          <w:rFonts w:ascii="Garamond" w:hAnsi="Garamond" w:cs="Arial"/>
          <w:b/>
          <w:sz w:val="24"/>
          <w:szCs w:val="24"/>
        </w:rPr>
        <w:t>A</w:t>
      </w:r>
      <w:r w:rsidR="009215F9" w:rsidRPr="004709FA">
        <w:rPr>
          <w:rFonts w:ascii="Garamond" w:hAnsi="Garamond" w:cs="Arial"/>
          <w:b/>
          <w:sz w:val="24"/>
          <w:szCs w:val="24"/>
        </w:rPr>
        <w:t>TLANOK ÉS ÁLLÓESZKÖZÖK BEMUTATÁSA</w:t>
      </w:r>
    </w:p>
    <w:p w14:paraId="6EF9CA7F" w14:textId="77777777" w:rsidR="00225059" w:rsidRPr="004709FA" w:rsidRDefault="009215F9" w:rsidP="004709FA">
      <w:pPr>
        <w:pStyle w:val="Listaszerbekezds"/>
        <w:spacing w:before="60"/>
        <w:ind w:left="284"/>
        <w:jc w:val="both"/>
        <w:rPr>
          <w:rFonts w:ascii="Garamond" w:hAnsi="Garamond" w:cs="Arial"/>
          <w:sz w:val="16"/>
          <w:szCs w:val="16"/>
        </w:rPr>
      </w:pPr>
      <w:r w:rsidRPr="004709FA">
        <w:rPr>
          <w:rFonts w:ascii="Garamond" w:hAnsi="Garamond" w:cs="Arial"/>
          <w:b/>
        </w:rPr>
        <w:t xml:space="preserve"> </w:t>
      </w:r>
      <w:r w:rsidRPr="004709FA">
        <w:rPr>
          <w:rFonts w:ascii="Garamond" w:hAnsi="Garamond" w:cs="Arial"/>
          <w:b/>
          <w:sz w:val="16"/>
          <w:szCs w:val="16"/>
        </w:rPr>
        <w:t>(</w:t>
      </w:r>
      <w:r w:rsidR="00225059" w:rsidRPr="004709FA">
        <w:rPr>
          <w:rFonts w:ascii="Garamond" w:hAnsi="Garamond" w:cs="Arial"/>
          <w:sz w:val="16"/>
          <w:szCs w:val="16"/>
        </w:rPr>
        <w:t>Amennyiben az alábbi táblázat nem elég az eszközök bemutatására, kérjük használjon pótlapot.</w:t>
      </w:r>
      <w:r w:rsidRPr="004709FA">
        <w:rPr>
          <w:rFonts w:ascii="Garamond" w:hAnsi="Garamond" w:cs="Arial"/>
          <w:sz w:val="16"/>
          <w:szCs w:val="16"/>
        </w:rPr>
        <w:t>)</w:t>
      </w:r>
    </w:p>
    <w:p w14:paraId="7FDA6F0E" w14:textId="77777777" w:rsidR="009215F9" w:rsidRPr="009215F9" w:rsidRDefault="009215F9" w:rsidP="00332ED1">
      <w:pPr>
        <w:ind w:hanging="284"/>
        <w:rPr>
          <w:rFonts w:cs="Arial"/>
          <w:sz w:val="16"/>
          <w:szCs w:val="16"/>
        </w:rPr>
      </w:pPr>
    </w:p>
    <w:tbl>
      <w:tblPr>
        <w:tblW w:w="10614" w:type="dxa"/>
        <w:tblInd w:w="-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1418"/>
        <w:gridCol w:w="1417"/>
        <w:gridCol w:w="1276"/>
        <w:gridCol w:w="1134"/>
        <w:gridCol w:w="2621"/>
      </w:tblGrid>
      <w:tr w:rsidR="00225059" w:rsidRPr="009215F9" w14:paraId="08F23E13" w14:textId="77777777" w:rsidTr="009215F9">
        <w:trPr>
          <w:trHeight w:val="808"/>
        </w:trPr>
        <w:tc>
          <w:tcPr>
            <w:tcW w:w="27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E37547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 xml:space="preserve">Megnevezés/ Azonosító </w:t>
            </w:r>
            <w:r w:rsidRPr="009215F9">
              <w:rPr>
                <w:rFonts w:cs="Arial"/>
                <w:i/>
                <w:sz w:val="16"/>
                <w:szCs w:val="16"/>
              </w:rPr>
              <w:t>(helyrajzi szám, gyári szám stb.)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617151D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Új érték</w:t>
            </w:r>
          </w:p>
          <w:p w14:paraId="5E91B7CD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450B24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Könyv szerinti érték</w:t>
            </w:r>
          </w:p>
          <w:p w14:paraId="4EC92B7C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9611DC" w14:textId="77777777" w:rsidR="009215F9" w:rsidRPr="009215F9" w:rsidRDefault="00225059" w:rsidP="009215F9">
            <w:pPr>
              <w:pStyle w:val="Szvegtrzs3"/>
              <w:jc w:val="center"/>
              <w:rPr>
                <w:rFonts w:cs="Arial"/>
              </w:rPr>
            </w:pPr>
            <w:r w:rsidRPr="009215F9">
              <w:rPr>
                <w:rFonts w:cs="Arial"/>
              </w:rPr>
              <w:t>Becsült jelenlegi érték</w:t>
            </w:r>
            <w:r w:rsidR="009215F9">
              <w:rPr>
                <w:rFonts w:cs="Arial"/>
              </w:rPr>
              <w:br/>
            </w:r>
            <w:r w:rsidR="009215F9" w:rsidRPr="009215F9">
              <w:rPr>
                <w:rFonts w:cs="Arial"/>
              </w:rPr>
              <w:t>(</w:t>
            </w:r>
            <w:proofErr w:type="spellStart"/>
            <w:r w:rsidR="009215F9" w:rsidRPr="009215F9">
              <w:rPr>
                <w:rFonts w:cs="Arial"/>
              </w:rPr>
              <w:t>eFt</w:t>
            </w:r>
            <w:proofErr w:type="spellEnd"/>
            <w:r w:rsidR="009215F9" w:rsidRPr="009215F9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37E849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Összes</w:t>
            </w:r>
          </w:p>
          <w:p w14:paraId="79D6F74E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teher</w:t>
            </w:r>
          </w:p>
          <w:p w14:paraId="46DA73C8" w14:textId="77777777" w:rsidR="009215F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9890A7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Zálog</w:t>
            </w:r>
            <w:r w:rsidR="00891065" w:rsidRPr="009215F9">
              <w:rPr>
                <w:rFonts w:cs="Arial"/>
                <w:sz w:val="16"/>
                <w:szCs w:val="16"/>
              </w:rPr>
              <w:t>jogosult</w:t>
            </w: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ak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</w:tr>
      <w:tr w:rsidR="00225059" w:rsidRPr="00332ED1" w14:paraId="3C296F97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57D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37B27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2D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C9F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36C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0E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892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59" w:rsidRPr="00332ED1" w14:paraId="6093D896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634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444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A91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BCC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A1E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83A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38F0D" w14:textId="77777777" w:rsidR="00222A66" w:rsidRPr="00332ED1" w:rsidRDefault="00222A66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59" w:rsidRPr="00332ED1" w14:paraId="26DB9CD6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DC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16C6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1D24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081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813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E7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08A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5F9" w:rsidRPr="00332ED1" w14:paraId="7B4B6702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D77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BF243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A9F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E22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F87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D94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0F3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5F9" w:rsidRPr="00332ED1" w14:paraId="6315F6A7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26E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30AA3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D4B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410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E09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90B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031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45270" w14:textId="77777777" w:rsidR="009215F9" w:rsidRDefault="009215F9" w:rsidP="00F07473">
      <w:pPr>
        <w:rPr>
          <w:rFonts w:ascii="Arial" w:hAnsi="Arial" w:cs="Arial"/>
          <w:b/>
          <w:sz w:val="20"/>
          <w:szCs w:val="20"/>
        </w:rPr>
      </w:pPr>
    </w:p>
    <w:p w14:paraId="26FB7080" w14:textId="77777777" w:rsidR="009215F9" w:rsidRDefault="009215F9" w:rsidP="00F07473">
      <w:pPr>
        <w:rPr>
          <w:rFonts w:ascii="Arial" w:hAnsi="Arial" w:cs="Arial"/>
          <w:b/>
          <w:sz w:val="20"/>
          <w:szCs w:val="20"/>
        </w:rPr>
      </w:pPr>
    </w:p>
    <w:p w14:paraId="1717A1DD" w14:textId="77777777" w:rsidR="0023463C" w:rsidRDefault="0023463C" w:rsidP="00F07473">
      <w:pPr>
        <w:rPr>
          <w:rFonts w:ascii="Arial" w:hAnsi="Arial" w:cs="Arial"/>
          <w:b/>
          <w:sz w:val="20"/>
          <w:szCs w:val="20"/>
        </w:rPr>
      </w:pPr>
    </w:p>
    <w:p w14:paraId="00A95A14" w14:textId="77777777" w:rsidR="008E035A" w:rsidRDefault="008E035A" w:rsidP="00F07473">
      <w:pPr>
        <w:rPr>
          <w:rFonts w:ascii="Arial" w:hAnsi="Arial" w:cs="Arial"/>
          <w:b/>
          <w:sz w:val="20"/>
          <w:szCs w:val="20"/>
        </w:rPr>
      </w:pPr>
    </w:p>
    <w:p w14:paraId="7BF16CFB" w14:textId="77777777" w:rsidR="00D74686" w:rsidRDefault="00D74686" w:rsidP="00F07473">
      <w:pPr>
        <w:rPr>
          <w:rFonts w:ascii="Arial" w:hAnsi="Arial" w:cs="Arial"/>
          <w:b/>
          <w:sz w:val="20"/>
          <w:szCs w:val="20"/>
        </w:rPr>
      </w:pPr>
    </w:p>
    <w:p w14:paraId="77EED078" w14:textId="77777777" w:rsidR="00D74686" w:rsidRDefault="00D74686" w:rsidP="00F07473">
      <w:pPr>
        <w:rPr>
          <w:rFonts w:ascii="Arial" w:hAnsi="Arial" w:cs="Arial"/>
          <w:b/>
          <w:sz w:val="20"/>
          <w:szCs w:val="20"/>
        </w:rPr>
      </w:pPr>
    </w:p>
    <w:p w14:paraId="1FC07791" w14:textId="77777777" w:rsidR="008E035A" w:rsidRDefault="008E035A" w:rsidP="00F07473">
      <w:pPr>
        <w:rPr>
          <w:rFonts w:ascii="Arial" w:hAnsi="Arial" w:cs="Arial"/>
          <w:b/>
          <w:sz w:val="20"/>
          <w:szCs w:val="20"/>
        </w:rPr>
      </w:pPr>
    </w:p>
    <w:p w14:paraId="35B7C5C6" w14:textId="77777777" w:rsidR="0023463C" w:rsidRDefault="0023463C" w:rsidP="00F07473">
      <w:pPr>
        <w:rPr>
          <w:rFonts w:ascii="Arial" w:hAnsi="Arial" w:cs="Arial"/>
          <w:b/>
          <w:sz w:val="20"/>
          <w:szCs w:val="20"/>
        </w:rPr>
      </w:pPr>
    </w:p>
    <w:p w14:paraId="662B1D6F" w14:textId="77777777" w:rsidR="009215F9" w:rsidRPr="004709FA" w:rsidRDefault="009215F9" w:rsidP="004709FA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lastRenderedPageBreak/>
        <w:t xml:space="preserve">A HITELIGÉNYLŐ VÁLLALKOZÁS </w:t>
      </w:r>
      <w:r w:rsidR="00F95E2F" w:rsidRPr="004709FA">
        <w:rPr>
          <w:rFonts w:ascii="Garamond" w:hAnsi="Garamond" w:cs="Arial"/>
          <w:b/>
          <w:sz w:val="24"/>
          <w:szCs w:val="24"/>
        </w:rPr>
        <w:t>HITELTARTOZÁSAINAK</w:t>
      </w:r>
      <w:r w:rsidRPr="004709FA">
        <w:rPr>
          <w:rFonts w:ascii="Garamond" w:hAnsi="Garamond" w:cs="Arial"/>
          <w:b/>
          <w:sz w:val="24"/>
          <w:szCs w:val="24"/>
        </w:rPr>
        <w:t xml:space="preserve"> BEMUTATÁSA</w:t>
      </w:r>
    </w:p>
    <w:p w14:paraId="1F1529BB" w14:textId="77777777" w:rsidR="001F297A" w:rsidRPr="00BF26C7" w:rsidRDefault="001F297A" w:rsidP="004709FA">
      <w:pPr>
        <w:spacing w:before="60" w:after="60"/>
        <w:ind w:left="426" w:right="-1"/>
        <w:jc w:val="both"/>
        <w:rPr>
          <w:rFonts w:cs="Arial"/>
          <w:sz w:val="16"/>
          <w:szCs w:val="16"/>
        </w:rPr>
      </w:pPr>
      <w:r w:rsidRPr="00BF26C7">
        <w:rPr>
          <w:rFonts w:cs="Arial"/>
          <w:sz w:val="16"/>
          <w:szCs w:val="16"/>
        </w:rPr>
        <w:t>A hitelezők (</w:t>
      </w:r>
      <w:r w:rsidR="009215F9" w:rsidRPr="00BF26C7">
        <w:rPr>
          <w:rFonts w:cs="Arial"/>
          <w:sz w:val="16"/>
          <w:szCs w:val="16"/>
        </w:rPr>
        <w:t>pénz</w:t>
      </w:r>
      <w:r w:rsidRPr="00BF26C7">
        <w:rPr>
          <w:rFonts w:cs="Arial"/>
          <w:sz w:val="16"/>
          <w:szCs w:val="16"/>
        </w:rPr>
        <w:t>intézetek, gazdálkodó szervezetek, magánszemélyek</w:t>
      </w:r>
      <w:r w:rsidR="00891065" w:rsidRPr="00BF26C7">
        <w:rPr>
          <w:rFonts w:cs="Arial"/>
          <w:sz w:val="16"/>
          <w:szCs w:val="16"/>
        </w:rPr>
        <w:t>, tulajdonosok</w:t>
      </w:r>
      <w:r w:rsidRPr="00BF26C7">
        <w:rPr>
          <w:rFonts w:cs="Arial"/>
          <w:sz w:val="16"/>
          <w:szCs w:val="16"/>
        </w:rPr>
        <w:t>) felé fennálló kötelezettségek (hitel, kölcsön, tagi kölcsönt is beleértve, lízing, bankgarancia, kezességvállalás)</w:t>
      </w:r>
      <w:r w:rsidR="009215F9" w:rsidRPr="00BF26C7">
        <w:rPr>
          <w:rFonts w:cs="Arial"/>
          <w:sz w:val="16"/>
          <w:szCs w:val="16"/>
        </w:rPr>
        <w:t>.</w:t>
      </w:r>
    </w:p>
    <w:p w14:paraId="09EEAED2" w14:textId="77777777" w:rsidR="009215F9" w:rsidRPr="00BF26C7" w:rsidRDefault="009215F9" w:rsidP="00332ED1">
      <w:pPr>
        <w:spacing w:before="60" w:after="60"/>
        <w:ind w:left="-284" w:right="-1"/>
        <w:jc w:val="both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134"/>
        <w:gridCol w:w="1276"/>
        <w:gridCol w:w="2551"/>
      </w:tblGrid>
      <w:tr w:rsidR="00F95E2F" w:rsidRPr="00023D48" w14:paraId="23BE9230" w14:textId="77777777" w:rsidTr="00BF26C7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4B5777F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Hitelező neve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B6085E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Hitel típusa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6BF80F" w14:textId="77777777" w:rsidR="00F95E2F" w:rsidRPr="00BF26C7" w:rsidRDefault="00BF26C7" w:rsidP="00F95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F95E2F" w:rsidRPr="00BF26C7">
              <w:rPr>
                <w:sz w:val="16"/>
                <w:szCs w:val="16"/>
              </w:rPr>
              <w:t>Felvett hitel összege</w:t>
            </w:r>
          </w:p>
          <w:p w14:paraId="43181F3B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(</w:t>
            </w:r>
            <w:proofErr w:type="spellStart"/>
            <w:r w:rsidRPr="00BF26C7">
              <w:rPr>
                <w:sz w:val="16"/>
                <w:szCs w:val="16"/>
              </w:rPr>
              <w:t>eFt</w:t>
            </w:r>
            <w:proofErr w:type="spellEnd"/>
            <w:r w:rsidRPr="00BF26C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72F4BA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Fennálló tartozás összege (</w:t>
            </w:r>
            <w:proofErr w:type="spellStart"/>
            <w:r w:rsidRPr="00BF26C7">
              <w:rPr>
                <w:sz w:val="16"/>
                <w:szCs w:val="16"/>
              </w:rPr>
              <w:t>eFt</w:t>
            </w:r>
            <w:proofErr w:type="spellEnd"/>
            <w:r w:rsidRPr="00BF26C7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33253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Lejárat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94E812F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Fedezet</w:t>
            </w:r>
          </w:p>
        </w:tc>
      </w:tr>
      <w:tr w:rsidR="00F95E2F" w:rsidRPr="00023D48" w14:paraId="4F6C0395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60FAF20F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6251340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604403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1DDEB0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F4D73D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AF1F5B6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0A1A8A2B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7DD25B5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A08291A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61D78F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6E0F1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E05A62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EF863D4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254FAD5E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37335868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7D35DE1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2C56140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085E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EBF5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04F828A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4F41DAB7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7CBAC2B1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3CBEE73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18765DA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B3F41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196590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FE27F7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</w:tbl>
    <w:p w14:paraId="2C70856F" w14:textId="77777777" w:rsidR="00F95E2F" w:rsidRPr="00023D48" w:rsidRDefault="00F95E2F" w:rsidP="00F95E2F"/>
    <w:p w14:paraId="73BBBCD3" w14:textId="77777777" w:rsidR="00F95E2F" w:rsidRDefault="00F95E2F" w:rsidP="00F07473">
      <w:pPr>
        <w:rPr>
          <w:rFonts w:ascii="Arial" w:hAnsi="Arial" w:cs="Arial"/>
          <w:sz w:val="20"/>
          <w:szCs w:val="20"/>
          <w:lang w:val="de-DE"/>
        </w:rPr>
      </w:pPr>
    </w:p>
    <w:p w14:paraId="0447F220" w14:textId="77777777" w:rsidR="00F95E2F" w:rsidRDefault="00F95E2F" w:rsidP="00F07473">
      <w:pPr>
        <w:rPr>
          <w:rFonts w:ascii="Arial" w:hAnsi="Arial" w:cs="Arial"/>
          <w:sz w:val="20"/>
          <w:szCs w:val="20"/>
          <w:lang w:val="de-DE"/>
        </w:rPr>
      </w:pPr>
    </w:p>
    <w:p w14:paraId="572078AF" w14:textId="77777777" w:rsidR="0023463C" w:rsidRPr="004709FA" w:rsidRDefault="0023463C" w:rsidP="004709FA">
      <w:pPr>
        <w:pStyle w:val="Listaszerbekezds"/>
        <w:numPr>
          <w:ilvl w:val="0"/>
          <w:numId w:val="85"/>
        </w:numPr>
        <w:jc w:val="both"/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 xml:space="preserve">A HITELIGÉNYLŐ VÁLLALKOZÁS </w:t>
      </w:r>
      <w:r w:rsidR="00F95E2F" w:rsidRPr="004709FA">
        <w:rPr>
          <w:rFonts w:ascii="Garamond" w:hAnsi="Garamond" w:cs="Arial"/>
          <w:b/>
          <w:sz w:val="24"/>
          <w:szCs w:val="24"/>
        </w:rPr>
        <w:t>VEVŐ-SZÁLLÍTÓ ÁLLOMÁNYÁNAK</w:t>
      </w:r>
      <w:r w:rsidRPr="004709FA">
        <w:rPr>
          <w:rFonts w:ascii="Garamond" w:hAnsi="Garamond" w:cs="Arial"/>
          <w:b/>
          <w:sz w:val="24"/>
          <w:szCs w:val="24"/>
        </w:rPr>
        <w:t xml:space="preserve"> BEMUTATÁSA</w:t>
      </w:r>
    </w:p>
    <w:p w14:paraId="13C2C138" w14:textId="77777777" w:rsidR="00EB6DFF" w:rsidRDefault="00F95E2F" w:rsidP="004709FA">
      <w:pPr>
        <w:spacing w:before="60" w:after="60"/>
        <w:ind w:left="426"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Szállítók felé fennálló kötelezettségek, </w:t>
      </w:r>
      <w:r w:rsidR="0023463C">
        <w:rPr>
          <w:rFonts w:cs="Arial"/>
          <w:sz w:val="16"/>
          <w:szCs w:val="16"/>
        </w:rPr>
        <w:t xml:space="preserve">vevők felé fennálló </w:t>
      </w:r>
      <w:r w:rsidR="0023463C" w:rsidRPr="009215F9">
        <w:rPr>
          <w:rFonts w:cs="Arial"/>
          <w:sz w:val="16"/>
          <w:szCs w:val="16"/>
        </w:rPr>
        <w:t>kö</w:t>
      </w:r>
      <w:r w:rsidR="0023463C">
        <w:rPr>
          <w:rFonts w:cs="Arial"/>
          <w:sz w:val="16"/>
          <w:szCs w:val="16"/>
        </w:rPr>
        <w:t>vetelések</w:t>
      </w:r>
    </w:p>
    <w:p w14:paraId="317B4D8C" w14:textId="77777777" w:rsidR="00BF26C7" w:rsidRDefault="00BF26C7" w:rsidP="00F95E2F">
      <w:pPr>
        <w:spacing w:before="60" w:after="60"/>
        <w:ind w:right="-1"/>
        <w:jc w:val="both"/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527"/>
        <w:gridCol w:w="1418"/>
        <w:gridCol w:w="1843"/>
        <w:gridCol w:w="1842"/>
        <w:gridCol w:w="1843"/>
      </w:tblGrid>
      <w:tr w:rsidR="00F95E2F" w:rsidRPr="00336B12" w14:paraId="33893E67" w14:textId="77777777" w:rsidTr="00F272E7">
        <w:trPr>
          <w:trHeight w:val="411"/>
        </w:trPr>
        <w:tc>
          <w:tcPr>
            <w:tcW w:w="1870" w:type="dxa"/>
            <w:tcBorders>
              <w:top w:val="single" w:sz="4" w:space="0" w:color="auto"/>
            </w:tcBorders>
          </w:tcPr>
          <w:p w14:paraId="625AC348" w14:textId="77777777" w:rsidR="00F95E2F" w:rsidRPr="00BF26C7" w:rsidRDefault="00F95E2F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Vevőállomány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F028FAD" w14:textId="6CE40298" w:rsidR="00F272E7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F65300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>.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 xml:space="preserve"> év végén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</w:t>
            </w:r>
          </w:p>
          <w:p w14:paraId="304EB69E" w14:textId="77777777" w:rsidR="00F95E2F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C08BE9" w14:textId="69675F5D" w:rsidR="00F95E2F" w:rsidRPr="00BF26C7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160852">
              <w:rPr>
                <w:b/>
                <w:noProof/>
                <w:sz w:val="16"/>
                <w:szCs w:val="16"/>
                <w:lang w:val="de-DE"/>
              </w:rPr>
              <w:t>2</w:t>
            </w:r>
            <w:r w:rsidR="00F65300">
              <w:rPr>
                <w:b/>
                <w:noProof/>
                <w:sz w:val="16"/>
                <w:szCs w:val="16"/>
                <w:lang w:val="de-DE"/>
              </w:rPr>
              <w:t>1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>. évközi adat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(eFt)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C4528C" w14:textId="77777777" w:rsidR="00F95E2F" w:rsidRPr="00BF26C7" w:rsidRDefault="00F95E2F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Szállítói állomány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D9F83BA" w14:textId="58372F71" w:rsidR="00F95E2F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F65300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>.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 xml:space="preserve"> év végén</w:t>
            </w:r>
          </w:p>
          <w:p w14:paraId="3B8D3942" w14:textId="77777777" w:rsidR="00F272E7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DA65C7" w14:textId="77E0385A" w:rsidR="00F272E7" w:rsidRDefault="00BF26C7" w:rsidP="00F65300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160852">
              <w:rPr>
                <w:b/>
                <w:noProof/>
                <w:sz w:val="16"/>
                <w:szCs w:val="16"/>
                <w:lang w:val="de-DE"/>
              </w:rPr>
              <w:t>2</w:t>
            </w:r>
            <w:r w:rsidR="00F65300">
              <w:rPr>
                <w:b/>
                <w:noProof/>
                <w:sz w:val="16"/>
                <w:szCs w:val="16"/>
                <w:lang w:val="de-DE"/>
              </w:rPr>
              <w:t>1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>. évközi adat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</w:t>
            </w:r>
          </w:p>
          <w:p w14:paraId="5C7F6419" w14:textId="77777777" w:rsidR="00F95E2F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  <w:p w14:paraId="1E300700" w14:textId="77777777" w:rsidR="00F272E7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0A1F195B" w14:textId="77777777" w:rsidTr="00F272E7">
        <w:trPr>
          <w:trHeight w:val="411"/>
        </w:trPr>
        <w:tc>
          <w:tcPr>
            <w:tcW w:w="1870" w:type="dxa"/>
            <w:tcBorders>
              <w:top w:val="single" w:sz="4" w:space="0" w:color="auto"/>
            </w:tcBorders>
          </w:tcPr>
          <w:p w14:paraId="332BC01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Vevőállomány összesen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307642C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  <w:p w14:paraId="43EC73C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228EE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D2210C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Szállítói állomány összesen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94A820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6A467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22D8C62D" w14:textId="77777777" w:rsidTr="00F272E7">
        <w:trPr>
          <w:trHeight w:val="411"/>
        </w:trPr>
        <w:tc>
          <w:tcPr>
            <w:tcW w:w="1870" w:type="dxa"/>
          </w:tcPr>
          <w:p w14:paraId="661C79C5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határidőn belüli</w:t>
            </w:r>
          </w:p>
        </w:tc>
        <w:tc>
          <w:tcPr>
            <w:tcW w:w="1527" w:type="dxa"/>
          </w:tcPr>
          <w:p w14:paraId="6D785FD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3E02B7AB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094CE3E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határidőn belüli</w:t>
            </w:r>
          </w:p>
        </w:tc>
        <w:tc>
          <w:tcPr>
            <w:tcW w:w="1842" w:type="dxa"/>
          </w:tcPr>
          <w:p w14:paraId="65CEF08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4EEE30F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2C9BFF47" w14:textId="77777777" w:rsidTr="00F272E7">
        <w:trPr>
          <w:trHeight w:val="412"/>
        </w:trPr>
        <w:tc>
          <w:tcPr>
            <w:tcW w:w="1870" w:type="dxa"/>
          </w:tcPr>
          <w:p w14:paraId="7137756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lejárt</w:t>
            </w:r>
          </w:p>
        </w:tc>
        <w:tc>
          <w:tcPr>
            <w:tcW w:w="1527" w:type="dxa"/>
          </w:tcPr>
          <w:p w14:paraId="779FCE1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48B1B134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63E7ECE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lejárt</w:t>
            </w:r>
          </w:p>
        </w:tc>
        <w:tc>
          <w:tcPr>
            <w:tcW w:w="1842" w:type="dxa"/>
          </w:tcPr>
          <w:p w14:paraId="53796CE2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452EEB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75AD5FE1" w14:textId="77777777" w:rsidTr="00F272E7">
        <w:trPr>
          <w:trHeight w:val="411"/>
        </w:trPr>
        <w:tc>
          <w:tcPr>
            <w:tcW w:w="1870" w:type="dxa"/>
          </w:tcPr>
          <w:p w14:paraId="779D0DB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0 – 30 nap</w:t>
            </w:r>
          </w:p>
        </w:tc>
        <w:tc>
          <w:tcPr>
            <w:tcW w:w="1527" w:type="dxa"/>
          </w:tcPr>
          <w:p w14:paraId="5F25591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36D889C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2C2A3B6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0 – 30 nap</w:t>
            </w:r>
          </w:p>
        </w:tc>
        <w:tc>
          <w:tcPr>
            <w:tcW w:w="1842" w:type="dxa"/>
          </w:tcPr>
          <w:p w14:paraId="6B35F3B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0FD4E6F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039B3432" w14:textId="77777777" w:rsidTr="00F272E7">
        <w:trPr>
          <w:trHeight w:val="412"/>
        </w:trPr>
        <w:tc>
          <w:tcPr>
            <w:tcW w:w="1870" w:type="dxa"/>
          </w:tcPr>
          <w:p w14:paraId="174425E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30 – 60 nap</w:t>
            </w:r>
          </w:p>
        </w:tc>
        <w:tc>
          <w:tcPr>
            <w:tcW w:w="1527" w:type="dxa"/>
          </w:tcPr>
          <w:p w14:paraId="2C6E45B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D75459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36FA751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30 – 60 nap</w:t>
            </w:r>
          </w:p>
        </w:tc>
        <w:tc>
          <w:tcPr>
            <w:tcW w:w="1842" w:type="dxa"/>
          </w:tcPr>
          <w:p w14:paraId="416B9E2B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589FC025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0B5AE003" w14:textId="77777777" w:rsidTr="00F272E7">
        <w:trPr>
          <w:trHeight w:val="411"/>
        </w:trPr>
        <w:tc>
          <w:tcPr>
            <w:tcW w:w="1870" w:type="dxa"/>
          </w:tcPr>
          <w:p w14:paraId="742E131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60 – 90 nap</w:t>
            </w:r>
          </w:p>
        </w:tc>
        <w:tc>
          <w:tcPr>
            <w:tcW w:w="1527" w:type="dxa"/>
          </w:tcPr>
          <w:p w14:paraId="269F4AA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47FF8E5B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320520E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60 – 90 nap</w:t>
            </w:r>
          </w:p>
        </w:tc>
        <w:tc>
          <w:tcPr>
            <w:tcW w:w="1842" w:type="dxa"/>
          </w:tcPr>
          <w:p w14:paraId="09CC5B0C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FCD8B0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71CF2179" w14:textId="77777777" w:rsidTr="00F272E7">
        <w:trPr>
          <w:trHeight w:val="412"/>
        </w:trPr>
        <w:tc>
          <w:tcPr>
            <w:tcW w:w="1870" w:type="dxa"/>
          </w:tcPr>
          <w:p w14:paraId="3850988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90 – 180 nap</w:t>
            </w:r>
          </w:p>
        </w:tc>
        <w:tc>
          <w:tcPr>
            <w:tcW w:w="1527" w:type="dxa"/>
          </w:tcPr>
          <w:p w14:paraId="06F91B5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D99877C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25EF551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90 – 180 nap</w:t>
            </w:r>
          </w:p>
        </w:tc>
        <w:tc>
          <w:tcPr>
            <w:tcW w:w="1842" w:type="dxa"/>
          </w:tcPr>
          <w:p w14:paraId="69A06AA2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4A27BECA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3773AC68" w14:textId="77777777" w:rsidTr="00F272E7">
        <w:trPr>
          <w:trHeight w:val="411"/>
        </w:trPr>
        <w:tc>
          <w:tcPr>
            <w:tcW w:w="1870" w:type="dxa"/>
          </w:tcPr>
          <w:p w14:paraId="324413D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180 nap felett</w:t>
            </w:r>
          </w:p>
        </w:tc>
        <w:tc>
          <w:tcPr>
            <w:tcW w:w="1527" w:type="dxa"/>
          </w:tcPr>
          <w:p w14:paraId="78BA2D1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960D394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32A190E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180 nap felett</w:t>
            </w:r>
          </w:p>
        </w:tc>
        <w:tc>
          <w:tcPr>
            <w:tcW w:w="1842" w:type="dxa"/>
          </w:tcPr>
          <w:p w14:paraId="7B41F53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2C6846D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444DEF37" w14:textId="77777777" w:rsidTr="00F272E7">
        <w:trPr>
          <w:trHeight w:val="412"/>
        </w:trPr>
        <w:tc>
          <w:tcPr>
            <w:tcW w:w="1870" w:type="dxa"/>
          </w:tcPr>
          <w:p w14:paraId="6BA9F1F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peresített</w:t>
            </w:r>
          </w:p>
        </w:tc>
        <w:tc>
          <w:tcPr>
            <w:tcW w:w="1527" w:type="dxa"/>
          </w:tcPr>
          <w:p w14:paraId="71B5597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5535187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0F98EE2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peresített</w:t>
            </w:r>
          </w:p>
        </w:tc>
        <w:tc>
          <w:tcPr>
            <w:tcW w:w="1842" w:type="dxa"/>
          </w:tcPr>
          <w:p w14:paraId="30EB70A2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534CCC7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</w:tbl>
    <w:p w14:paraId="7CDEEAF7" w14:textId="77777777" w:rsidR="00AB4FC2" w:rsidRDefault="00AB4FC2" w:rsidP="00BF26C7">
      <w:pPr>
        <w:spacing w:before="120"/>
        <w:ind w:right="792"/>
        <w:jc w:val="both"/>
        <w:rPr>
          <w:noProof/>
          <w:sz w:val="16"/>
          <w:szCs w:val="16"/>
          <w:lang w:val="de-DE"/>
        </w:rPr>
      </w:pPr>
      <w:r w:rsidRPr="00336B12">
        <w:rPr>
          <w:noProof/>
          <w:sz w:val="16"/>
          <w:szCs w:val="16"/>
          <w:u w:val="single"/>
          <w:lang w:val="de-DE"/>
        </w:rPr>
        <w:t>60 nap feletti lejárt állomány esetén a megjegyzések rovat kötelezendően kitöltendő</w:t>
      </w:r>
      <w:r w:rsidRPr="00336B12">
        <w:rPr>
          <w:noProof/>
          <w:sz w:val="16"/>
          <w:szCs w:val="16"/>
          <w:lang w:val="de-DE"/>
        </w:rPr>
        <w:t>, különös tekintettel a megtérülés várható időpontjára, összegére és valószínűségére, illetve a per státuszára (végrehajtás, felszámolás, csőd).</w:t>
      </w:r>
    </w:p>
    <w:p w14:paraId="0EE90BB5" w14:textId="77777777" w:rsidR="00BF26C7" w:rsidRPr="00336B12" w:rsidRDefault="00BF26C7" w:rsidP="00AB4FC2">
      <w:pPr>
        <w:spacing w:before="120"/>
        <w:jc w:val="both"/>
        <w:rPr>
          <w:noProof/>
          <w:sz w:val="16"/>
          <w:szCs w:val="16"/>
          <w:lang w:val="de-DE"/>
        </w:rPr>
      </w:pPr>
    </w:p>
    <w:tbl>
      <w:tblPr>
        <w:tblpPr w:leftFromText="141" w:rightFromText="141" w:vertAnchor="text" w:horzAnchor="margin" w:tblpY="7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88"/>
      </w:tblGrid>
      <w:tr w:rsidR="00AB4FC2" w:rsidRPr="00336B12" w14:paraId="0D72934F" w14:textId="77777777" w:rsidTr="00F272E7">
        <w:trPr>
          <w:trHeight w:val="709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2C98A" w14:textId="77777777" w:rsidR="00AB4FC2" w:rsidRPr="00336B12" w:rsidRDefault="00AB4FC2" w:rsidP="000B2574">
            <w:pPr>
              <w:rPr>
                <w:sz w:val="16"/>
                <w:szCs w:val="16"/>
              </w:rPr>
            </w:pPr>
          </w:p>
          <w:p w14:paraId="57AA821B" w14:textId="77777777" w:rsidR="00AB4FC2" w:rsidRDefault="00AB4FC2" w:rsidP="000B2574">
            <w:pPr>
              <w:rPr>
                <w:sz w:val="16"/>
                <w:szCs w:val="16"/>
              </w:rPr>
            </w:pPr>
          </w:p>
          <w:p w14:paraId="434E30E2" w14:textId="77777777" w:rsidR="00BF26C7" w:rsidRPr="00336B12" w:rsidRDefault="00BF26C7" w:rsidP="000B2574">
            <w:pPr>
              <w:rPr>
                <w:sz w:val="16"/>
                <w:szCs w:val="16"/>
              </w:rPr>
            </w:pPr>
          </w:p>
        </w:tc>
        <w:tc>
          <w:tcPr>
            <w:tcW w:w="10188" w:type="dxa"/>
            <w:tcBorders>
              <w:left w:val="single" w:sz="4" w:space="0" w:color="auto"/>
            </w:tcBorders>
          </w:tcPr>
          <w:p w14:paraId="29B6173C" w14:textId="77777777" w:rsidR="00AB4FC2" w:rsidRPr="00336B12" w:rsidRDefault="00BF26C7" w:rsidP="000B2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Megjegyzések:</w:t>
            </w:r>
          </w:p>
          <w:p w14:paraId="49A61710" w14:textId="77777777" w:rsidR="00AB4FC2" w:rsidRDefault="00AB4FC2" w:rsidP="000B2574">
            <w:pPr>
              <w:rPr>
                <w:sz w:val="16"/>
                <w:szCs w:val="16"/>
              </w:rPr>
            </w:pPr>
          </w:p>
          <w:p w14:paraId="03CF987C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E196E17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0A1462A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060DA2FC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54325C56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2B0D3153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42A0E13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C6ACF56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8A0E751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0FD6D66F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FED2928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0850AC4A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19EE54AC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67331064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2D08B83A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2905220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5AB7349" w14:textId="77777777" w:rsidR="00BF26C7" w:rsidRPr="00336B12" w:rsidRDefault="00BF26C7" w:rsidP="000B2574">
            <w:pPr>
              <w:rPr>
                <w:sz w:val="16"/>
                <w:szCs w:val="16"/>
              </w:rPr>
            </w:pPr>
          </w:p>
        </w:tc>
      </w:tr>
    </w:tbl>
    <w:p w14:paraId="7F8A04BA" w14:textId="77777777" w:rsidR="0023463C" w:rsidRDefault="0023463C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6CE45B43" w14:textId="77777777" w:rsidR="008E035A" w:rsidRDefault="008E035A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0F8E17BF" w14:textId="77777777" w:rsidR="008E035A" w:rsidRDefault="008E035A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5931BE58" w14:textId="77777777" w:rsidR="00BF26C7" w:rsidRPr="00AD4AAB" w:rsidRDefault="00B125AB" w:rsidP="00F07473">
      <w:pPr>
        <w:rPr>
          <w:rFonts w:cs="Arial"/>
          <w:b/>
          <w:lang w:val="de-DE"/>
        </w:rPr>
      </w:pPr>
      <w:r w:rsidRPr="00AD4AAB">
        <w:rPr>
          <w:rFonts w:cs="Arial"/>
          <w:b/>
          <w:lang w:val="de-DE"/>
        </w:rPr>
        <w:lastRenderedPageBreak/>
        <w:t xml:space="preserve">5.1 </w:t>
      </w:r>
      <w:r w:rsidR="00BF26C7" w:rsidRPr="00AD4AAB">
        <w:rPr>
          <w:rFonts w:cs="Arial"/>
          <w:b/>
          <w:lang w:val="de-DE"/>
        </w:rPr>
        <w:t>VEVŐKKEL ÉS SZÁLLÍTÓKKAL KAPCSOLATOS EGYÉB INFORMÁCIÓK</w:t>
      </w:r>
    </w:p>
    <w:p w14:paraId="64602C81" w14:textId="77777777" w:rsidR="00BF26C7" w:rsidRDefault="00BF26C7" w:rsidP="00F07473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10500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5"/>
        <w:gridCol w:w="5015"/>
      </w:tblGrid>
      <w:tr w:rsidR="00B6736C" w:rsidRPr="00BF26C7" w14:paraId="0330404F" w14:textId="77777777" w:rsidTr="009F32BB">
        <w:trPr>
          <w:cantSplit/>
          <w:trHeight w:val="12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83857" w14:textId="77777777" w:rsidR="00B6736C" w:rsidRPr="00BF26C7" w:rsidRDefault="00B6736C" w:rsidP="00F07473">
            <w:pPr>
              <w:pStyle w:val="llb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F26C7">
              <w:rPr>
                <w:rFonts w:cs="Arial"/>
                <w:sz w:val="20"/>
                <w:szCs w:val="20"/>
              </w:rPr>
              <w:t>Vevőkkel való kapcsolat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63586" w14:textId="77777777" w:rsidR="00B6736C" w:rsidRPr="00BF26C7" w:rsidRDefault="00B6736C" w:rsidP="00F07473">
            <w:pPr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BF26C7">
              <w:rPr>
                <w:rFonts w:cs="Arial"/>
                <w:sz w:val="20"/>
                <w:szCs w:val="20"/>
              </w:rPr>
              <w:t>Szállítókkal való kapcsolat</w:t>
            </w:r>
          </w:p>
        </w:tc>
      </w:tr>
      <w:tr w:rsidR="00B6736C" w:rsidRPr="00BF26C7" w14:paraId="54A3559F" w14:textId="77777777" w:rsidTr="009F32BB">
        <w:trPr>
          <w:cantSplit/>
          <w:trHeight w:val="123"/>
        </w:trPr>
        <w:tc>
          <w:tcPr>
            <w:tcW w:w="54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1FB604" w14:textId="77777777" w:rsidR="00B6736C" w:rsidRPr="00BF26C7" w:rsidRDefault="00B6736C" w:rsidP="00BB4BB6">
            <w:pPr>
              <w:pStyle w:val="llb"/>
              <w:ind w:left="312" w:hanging="312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vevőkör a jövedelmezőség csökkenése nélkül változtatható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96B4CF" w14:textId="77777777" w:rsidR="00B6736C" w:rsidRPr="00BF26C7" w:rsidRDefault="00B6736C" w:rsidP="00332ED1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szállítók könnyen helyettesíthetőek</w:t>
            </w:r>
          </w:p>
        </w:tc>
      </w:tr>
      <w:tr w:rsidR="00B6736C" w:rsidRPr="00BF26C7" w14:paraId="632F76F8" w14:textId="77777777" w:rsidTr="00332ED1">
        <w:trPr>
          <w:cantSplit/>
          <w:trHeight w:val="147"/>
        </w:trPr>
        <w:tc>
          <w:tcPr>
            <w:tcW w:w="5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18884F" w14:textId="77777777" w:rsidR="00B6736C" w:rsidRPr="00BF26C7" w:rsidRDefault="00B6736C" w:rsidP="00BB4BB6">
            <w:pPr>
              <w:pStyle w:val="llb"/>
              <w:spacing w:before="60" w:after="60"/>
              <w:ind w:left="312" w:hanging="312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vevőkör csak a jövedelmezőség csökkenésével változtatható</w:t>
            </w:r>
          </w:p>
        </w:tc>
        <w:tc>
          <w:tcPr>
            <w:tcW w:w="5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32067B" w14:textId="77777777" w:rsidR="00B6736C" w:rsidRPr="00BF26C7" w:rsidRDefault="00B6736C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kevés számú, de monopolhelyzetű szállító</w:t>
            </w:r>
          </w:p>
        </w:tc>
      </w:tr>
      <w:tr w:rsidR="00B6736C" w:rsidRPr="00BF26C7" w14:paraId="66EF1D6F" w14:textId="77777777" w:rsidTr="00332ED1">
        <w:trPr>
          <w:cantSplit/>
          <w:trHeight w:val="171"/>
        </w:trPr>
        <w:tc>
          <w:tcPr>
            <w:tcW w:w="5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40394" w14:textId="77777777" w:rsidR="00B6736C" w:rsidRPr="00BF26C7" w:rsidRDefault="00B6736C" w:rsidP="00F07473">
            <w:pPr>
              <w:pStyle w:val="llb"/>
              <w:spacing w:before="60" w:after="60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valamely vevő kiesése nehezíti a működést</w:t>
            </w:r>
          </w:p>
        </w:tc>
        <w:tc>
          <w:tcPr>
            <w:tcW w:w="5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056D" w14:textId="77777777" w:rsidR="00B6736C" w:rsidRPr="00BF26C7" w:rsidRDefault="00B6736C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szállítók monopolhelyzetűek</w:t>
            </w:r>
          </w:p>
        </w:tc>
      </w:tr>
    </w:tbl>
    <w:p w14:paraId="7E49084F" w14:textId="77777777" w:rsidR="00B6736C" w:rsidRDefault="00B6736C" w:rsidP="00F07473">
      <w:pPr>
        <w:rPr>
          <w:rFonts w:ascii="Arial" w:hAnsi="Arial" w:cs="Arial"/>
          <w:sz w:val="20"/>
          <w:szCs w:val="20"/>
          <w:lang w:val="de-DE"/>
        </w:rPr>
      </w:pPr>
    </w:p>
    <w:p w14:paraId="52D0A87F" w14:textId="77777777" w:rsidR="00BF26C7" w:rsidRPr="00AD4AAB" w:rsidRDefault="00BF26C7" w:rsidP="00F07473">
      <w:pPr>
        <w:rPr>
          <w:rFonts w:ascii="Arial" w:hAnsi="Arial" w:cs="Arial"/>
          <w:lang w:val="de-DE"/>
        </w:rPr>
      </w:pPr>
    </w:p>
    <w:p w14:paraId="29DCFC43" w14:textId="77777777" w:rsidR="00AD4AAB" w:rsidRPr="00AD4AAB" w:rsidRDefault="00B125AB" w:rsidP="00F07473">
      <w:pPr>
        <w:rPr>
          <w:rFonts w:cs="Arial"/>
          <w:b/>
          <w:lang w:val="de-DE"/>
        </w:rPr>
      </w:pPr>
      <w:r w:rsidRPr="00AD4AAB">
        <w:rPr>
          <w:rFonts w:cs="Arial"/>
          <w:b/>
          <w:lang w:val="de-DE"/>
        </w:rPr>
        <w:t xml:space="preserve">5.2 </w:t>
      </w:r>
      <w:r w:rsidR="00BF26C7" w:rsidRPr="00AD4AAB">
        <w:rPr>
          <w:rFonts w:cs="Arial"/>
          <w:b/>
          <w:lang w:val="de-DE"/>
        </w:rPr>
        <w:t xml:space="preserve">FŐBB ÜZLETI PARTNEREK </w:t>
      </w:r>
    </w:p>
    <w:p w14:paraId="1DC64DF0" w14:textId="77777777" w:rsidR="00AD4AAB" w:rsidRPr="00AD4AAB" w:rsidRDefault="00AD4AAB" w:rsidP="00F07473">
      <w:pPr>
        <w:rPr>
          <w:rFonts w:cs="Arial"/>
          <w:b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56"/>
        <w:gridCol w:w="1956"/>
        <w:gridCol w:w="1956"/>
        <w:gridCol w:w="2213"/>
      </w:tblGrid>
      <w:tr w:rsidR="00AD4AAB" w:rsidRPr="00664A43" w14:paraId="2D602FD6" w14:textId="77777777" w:rsidTr="00AD4AAB">
        <w:tc>
          <w:tcPr>
            <w:tcW w:w="5000" w:type="pct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A8C17C" w14:textId="77777777" w:rsidR="00AD4AAB" w:rsidRPr="00664A43" w:rsidRDefault="00AD4AAB" w:rsidP="00AD4AAB">
            <w:pPr>
              <w:jc w:val="center"/>
              <w:rPr>
                <w:b/>
              </w:rPr>
            </w:pPr>
            <w:r w:rsidRPr="00664A43">
              <w:rPr>
                <w:b/>
              </w:rPr>
              <w:t>Legfőbb vevői kapcsolatok</w:t>
            </w:r>
          </w:p>
          <w:p w14:paraId="74138EF5" w14:textId="77777777" w:rsidR="00AD4AAB" w:rsidRPr="00664A43" w:rsidRDefault="00AD4AAB" w:rsidP="00AD4AAB">
            <w:pPr>
              <w:jc w:val="center"/>
            </w:pPr>
          </w:p>
        </w:tc>
      </w:tr>
      <w:tr w:rsidR="00AD4AAB" w:rsidRPr="00A50990" w14:paraId="5906E053" w14:textId="77777777" w:rsidTr="00AD4AAB">
        <w:tc>
          <w:tcPr>
            <w:tcW w:w="1067" w:type="pct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7EEB2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Vevő neve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D0737" w14:textId="12611448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 w:rsidR="00F65300">
              <w:rPr>
                <w:b/>
                <w:sz w:val="20"/>
                <w:szCs w:val="20"/>
              </w:rPr>
              <w:t>20</w:t>
            </w:r>
            <w:r w:rsidRPr="00A50990">
              <w:rPr>
                <w:b/>
                <w:sz w:val="20"/>
                <w:szCs w:val="20"/>
              </w:rPr>
              <w:t xml:space="preserve">. évi forgalom </w:t>
            </w:r>
          </w:p>
          <w:p w14:paraId="757AC00A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63187" w14:textId="7EE83A05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F65300">
              <w:rPr>
                <w:b/>
                <w:sz w:val="20"/>
                <w:szCs w:val="20"/>
              </w:rPr>
              <w:t>1</w:t>
            </w:r>
            <w:r w:rsidRPr="00A50990">
              <w:rPr>
                <w:b/>
                <w:sz w:val="20"/>
                <w:szCs w:val="20"/>
              </w:rPr>
              <w:t xml:space="preserve">. évi realizált forgalom </w:t>
            </w:r>
          </w:p>
          <w:p w14:paraId="3146BF1E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EA8C9" w14:textId="4F707700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F65300">
              <w:rPr>
                <w:b/>
                <w:sz w:val="20"/>
                <w:szCs w:val="20"/>
              </w:rPr>
              <w:t>1</w:t>
            </w:r>
            <w:r w:rsidRPr="00A50990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A50990">
              <w:rPr>
                <w:b/>
                <w:sz w:val="20"/>
                <w:szCs w:val="20"/>
              </w:rPr>
              <w:t>évi  további</w:t>
            </w:r>
            <w:proofErr w:type="gramEnd"/>
            <w:r w:rsidRPr="00A50990">
              <w:rPr>
                <w:b/>
                <w:sz w:val="20"/>
                <w:szCs w:val="20"/>
              </w:rPr>
              <w:t xml:space="preserve">  tervezett forgalom </w:t>
            </w:r>
          </w:p>
          <w:p w14:paraId="6D3DDF8D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ezer Ft</w:t>
            </w:r>
            <w:r w:rsidRPr="00A50990">
              <w:rPr>
                <w:b/>
                <w:sz w:val="20"/>
                <w:szCs w:val="20"/>
              </w:rPr>
              <w:t>-ban</w:t>
            </w:r>
          </w:p>
        </w:tc>
        <w:tc>
          <w:tcPr>
            <w:tcW w:w="1077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9B61314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Megállapodás típusa, aktuális lejárat</w:t>
            </w:r>
          </w:p>
        </w:tc>
      </w:tr>
      <w:tr w:rsidR="00AD4AAB" w:rsidRPr="00664A43" w14:paraId="30DF7FF3" w14:textId="77777777" w:rsidTr="00AD4AAB">
        <w:trPr>
          <w:trHeight w:val="418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D8A5F1" w14:textId="77777777" w:rsidR="00AD4AAB" w:rsidRPr="00A50990" w:rsidDel="00AF2074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30DEE" w14:textId="77777777" w:rsidR="00AD4AAB" w:rsidRPr="00A50990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A3535" w14:textId="77777777" w:rsidR="00AD4AAB" w:rsidRPr="00A50990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8129D" w14:textId="77777777" w:rsidR="00AD4AAB" w:rsidRPr="00A50990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EDB4A" w14:textId="77777777" w:rsidR="00AD4AAB" w:rsidRPr="00A50990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41C811C7" w14:textId="77777777" w:rsidTr="00AD4AAB">
        <w:trPr>
          <w:trHeight w:val="418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4D7F" w14:textId="77777777" w:rsidR="00AD4AAB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5A7CC" w14:textId="77777777" w:rsidR="00AD4AAB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332D2" w14:textId="77777777" w:rsidR="00AD4AAB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189D7" w14:textId="77777777" w:rsidR="00AD4AAB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1D7FE" w14:textId="77777777" w:rsidR="00AD4AAB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2146F22F" w14:textId="77777777" w:rsidTr="00AD4AAB">
        <w:trPr>
          <w:trHeight w:val="419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EC55A" w14:textId="77777777" w:rsidR="00AD4AAB" w:rsidRPr="00664A43" w:rsidDel="00AF2074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5E12A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BEF70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D53BD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280A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</w:tbl>
    <w:p w14:paraId="39C5B3CA" w14:textId="77777777" w:rsidR="00AD4AAB" w:rsidRDefault="00AD4AAB" w:rsidP="00AD4AAB">
      <w:pPr>
        <w:rPr>
          <w:rStyle w:val="Kiemels2"/>
          <w:b w:val="0"/>
          <w:bCs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56"/>
        <w:gridCol w:w="1956"/>
        <w:gridCol w:w="1956"/>
        <w:gridCol w:w="2213"/>
      </w:tblGrid>
      <w:tr w:rsidR="00AD4AAB" w:rsidRPr="00664A43" w14:paraId="3EEB082E" w14:textId="77777777" w:rsidTr="00AD4AAB">
        <w:tc>
          <w:tcPr>
            <w:tcW w:w="5000" w:type="pct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8F277E" w14:textId="77777777" w:rsidR="00AD4AAB" w:rsidRPr="00664A43" w:rsidRDefault="00AD4AAB" w:rsidP="00AD4AAB">
            <w:pPr>
              <w:jc w:val="center"/>
            </w:pPr>
            <w:r w:rsidRPr="00664A43">
              <w:rPr>
                <w:b/>
              </w:rPr>
              <w:t>Legfőbb szállítói kapcsolatok</w:t>
            </w:r>
          </w:p>
        </w:tc>
      </w:tr>
      <w:tr w:rsidR="00AD4AAB" w:rsidRPr="00664A43" w14:paraId="7DD29C35" w14:textId="77777777" w:rsidTr="00AD4AAB">
        <w:tc>
          <w:tcPr>
            <w:tcW w:w="1067" w:type="pct"/>
            <w:tcBorders>
              <w:top w:val="double" w:sz="2" w:space="0" w:color="auto"/>
              <w:left w:val="double" w:sz="2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59A5ACD8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Szállító neve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43E4B608" w14:textId="740F0640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 w:rsidR="00F65300">
              <w:rPr>
                <w:b/>
                <w:sz w:val="20"/>
                <w:szCs w:val="20"/>
              </w:rPr>
              <w:t>20</w:t>
            </w:r>
            <w:r w:rsidRPr="00664A43">
              <w:rPr>
                <w:b/>
                <w:sz w:val="20"/>
                <w:szCs w:val="20"/>
              </w:rPr>
              <w:t xml:space="preserve">. évi forgalom </w:t>
            </w:r>
          </w:p>
          <w:p w14:paraId="38282966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77C8F562" w14:textId="578E51BC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F65300">
              <w:rPr>
                <w:b/>
                <w:sz w:val="20"/>
                <w:szCs w:val="20"/>
              </w:rPr>
              <w:t>1</w:t>
            </w:r>
            <w:r w:rsidRPr="00664A4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664A43">
              <w:rPr>
                <w:b/>
                <w:sz w:val="20"/>
                <w:szCs w:val="20"/>
              </w:rPr>
              <w:t>évi  realizált</w:t>
            </w:r>
            <w:proofErr w:type="gramEnd"/>
            <w:r w:rsidRPr="00664A43">
              <w:rPr>
                <w:b/>
                <w:sz w:val="20"/>
                <w:szCs w:val="20"/>
              </w:rPr>
              <w:t xml:space="preserve"> forgalom </w:t>
            </w:r>
          </w:p>
          <w:p w14:paraId="737AADCE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446AA5C1" w14:textId="054AC3E5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F65300">
              <w:rPr>
                <w:b/>
                <w:sz w:val="20"/>
                <w:szCs w:val="20"/>
              </w:rPr>
              <w:t>1</w:t>
            </w:r>
            <w:r w:rsidRPr="00664A4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664A43">
              <w:rPr>
                <w:b/>
                <w:sz w:val="20"/>
                <w:szCs w:val="20"/>
              </w:rPr>
              <w:t>évi  további</w:t>
            </w:r>
            <w:proofErr w:type="gramEnd"/>
            <w:r w:rsidRPr="00664A43">
              <w:rPr>
                <w:b/>
                <w:sz w:val="20"/>
                <w:szCs w:val="20"/>
              </w:rPr>
              <w:t xml:space="preserve">  tervezett forgalom </w:t>
            </w:r>
          </w:p>
          <w:p w14:paraId="4A65C8EF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1077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2" w:space="0" w:color="auto"/>
            </w:tcBorders>
            <w:vAlign w:val="center"/>
          </w:tcPr>
          <w:p w14:paraId="3DDA6146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Megállapodás típusa (eseti, folyamatos), aktuális lejárat</w:t>
            </w:r>
          </w:p>
        </w:tc>
      </w:tr>
      <w:tr w:rsidR="00AD4AAB" w:rsidRPr="00664A43" w14:paraId="084C235C" w14:textId="77777777" w:rsidTr="00AD4AAB">
        <w:trPr>
          <w:trHeight w:val="418"/>
        </w:trPr>
        <w:tc>
          <w:tcPr>
            <w:tcW w:w="1067" w:type="pct"/>
            <w:tcBorders>
              <w:top w:val="thickThinSmallGap" w:sz="12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13BF9F08" w14:textId="77777777" w:rsidR="00AD4AAB" w:rsidRPr="009A2966" w:rsidRDefault="00AD4AAB" w:rsidP="00AD4A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44C076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983E72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A04B24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thickThinSmallGap" w:sz="12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14:paraId="446F98F7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53D83033" w14:textId="77777777" w:rsidTr="00AD4AAB">
        <w:trPr>
          <w:trHeight w:val="419"/>
        </w:trPr>
        <w:tc>
          <w:tcPr>
            <w:tcW w:w="1067" w:type="pct"/>
            <w:tcBorders>
              <w:left w:val="double" w:sz="2" w:space="0" w:color="auto"/>
              <w:right w:val="double" w:sz="4" w:space="0" w:color="auto"/>
            </w:tcBorders>
            <w:vAlign w:val="center"/>
          </w:tcPr>
          <w:p w14:paraId="6BF53BEA" w14:textId="77777777" w:rsidR="00AD4AAB" w:rsidRPr="00664A43" w:rsidRDefault="00AD4AAB" w:rsidP="00AD4AAB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086264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35CD5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FD54A8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left w:val="double" w:sz="4" w:space="0" w:color="auto"/>
              <w:right w:val="double" w:sz="2" w:space="0" w:color="auto"/>
            </w:tcBorders>
            <w:vAlign w:val="center"/>
          </w:tcPr>
          <w:p w14:paraId="1EA5A5D9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22FF4F2C" w14:textId="77777777" w:rsidTr="00AD4AAB">
        <w:trPr>
          <w:trHeight w:val="419"/>
        </w:trPr>
        <w:tc>
          <w:tcPr>
            <w:tcW w:w="1067" w:type="pct"/>
            <w:tcBorders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7BE017A" w14:textId="77777777" w:rsidR="00AD4AAB" w:rsidRPr="00664A43" w:rsidRDefault="00AD4AAB" w:rsidP="00AD4AAB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F4B5CD8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93594CC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79A3725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2424288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</w:tbl>
    <w:p w14:paraId="378D16D0" w14:textId="77777777" w:rsidR="00AD4AAB" w:rsidRPr="00664A43" w:rsidRDefault="00AD4AAB" w:rsidP="00AD4AAB">
      <w:pPr>
        <w:ind w:left="360"/>
        <w:rPr>
          <w:rStyle w:val="Kiemels2"/>
          <w:b w:val="0"/>
          <w:bCs w:val="0"/>
          <w:sz w:val="22"/>
          <w:szCs w:val="22"/>
        </w:rPr>
      </w:pPr>
    </w:p>
    <w:p w14:paraId="3AB0FC82" w14:textId="77777777" w:rsidR="00AD4AAB" w:rsidRDefault="00AD4AAB" w:rsidP="00F07473">
      <w:pPr>
        <w:rPr>
          <w:rFonts w:ascii="Arial" w:hAnsi="Arial" w:cs="Arial"/>
          <w:sz w:val="20"/>
          <w:szCs w:val="20"/>
          <w:lang w:val="de-DE"/>
        </w:rPr>
      </w:pPr>
    </w:p>
    <w:p w14:paraId="32D3E3FD" w14:textId="77777777" w:rsidR="00075100" w:rsidRPr="00B125AB" w:rsidRDefault="00F272E7" w:rsidP="00B125AB">
      <w:pPr>
        <w:pStyle w:val="Listaszerbekezds"/>
        <w:numPr>
          <w:ilvl w:val="0"/>
          <w:numId w:val="85"/>
        </w:numPr>
        <w:ind w:left="284" w:hanging="426"/>
        <w:jc w:val="both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A HITELKÉRŐ VÁLLALKOZÁS TEVÉKENYSÉGÉNEK, AZ ÁGAZAT, TERMÉK VAGY SZOLGÁLTATÁS ÁLTALÁNOS B</w:t>
      </w:r>
      <w:r w:rsidR="005334FB">
        <w:rPr>
          <w:rFonts w:ascii="Garamond" w:hAnsi="Garamond" w:cs="Arial"/>
          <w:b/>
          <w:sz w:val="24"/>
          <w:szCs w:val="24"/>
        </w:rPr>
        <w:t>E</w:t>
      </w:r>
      <w:r w:rsidR="00A84D91">
        <w:rPr>
          <w:rFonts w:ascii="Garamond" w:hAnsi="Garamond" w:cs="Arial"/>
          <w:b/>
          <w:sz w:val="24"/>
          <w:szCs w:val="24"/>
        </w:rPr>
        <w:t xml:space="preserve"> </w:t>
      </w:r>
      <w:r w:rsidRPr="00B125AB">
        <w:rPr>
          <w:rFonts w:ascii="Garamond" w:hAnsi="Garamond" w:cs="Arial"/>
          <w:b/>
          <w:sz w:val="24"/>
          <w:szCs w:val="24"/>
        </w:rPr>
        <w:t>MUTATÁSA</w:t>
      </w:r>
    </w:p>
    <w:p w14:paraId="05DE35CF" w14:textId="77777777" w:rsidR="000B1293" w:rsidRDefault="00225059" w:rsidP="00B125AB">
      <w:pPr>
        <w:ind w:left="284"/>
        <w:jc w:val="both"/>
        <w:rPr>
          <w:rFonts w:cs="Arial"/>
          <w:sz w:val="16"/>
          <w:szCs w:val="16"/>
        </w:rPr>
      </w:pPr>
      <w:r w:rsidRPr="00F272E7">
        <w:rPr>
          <w:rFonts w:cs="Arial"/>
          <w:sz w:val="16"/>
          <w:szCs w:val="16"/>
        </w:rPr>
        <w:t xml:space="preserve">Kérjük </w:t>
      </w:r>
      <w:r w:rsidR="00F272E7">
        <w:rPr>
          <w:rFonts w:cs="Arial"/>
          <w:sz w:val="16"/>
          <w:szCs w:val="16"/>
        </w:rPr>
        <w:t>mutassa be</w:t>
      </w:r>
      <w:r w:rsidRPr="00F272E7">
        <w:rPr>
          <w:rFonts w:cs="Arial"/>
          <w:sz w:val="16"/>
          <w:szCs w:val="16"/>
        </w:rPr>
        <w:t xml:space="preserve"> vállalkozás</w:t>
      </w:r>
      <w:r w:rsidR="00D83515" w:rsidRPr="00F272E7">
        <w:rPr>
          <w:rFonts w:cs="Arial"/>
          <w:sz w:val="16"/>
          <w:szCs w:val="16"/>
        </w:rPr>
        <w:t>a tevékenységét</w:t>
      </w:r>
      <w:r w:rsidRPr="00F272E7">
        <w:rPr>
          <w:rFonts w:cs="Arial"/>
          <w:sz w:val="16"/>
          <w:szCs w:val="16"/>
        </w:rPr>
        <w:t xml:space="preserve"> és </w:t>
      </w:r>
      <w:r w:rsidR="00DC1F3C">
        <w:rPr>
          <w:rFonts w:cs="Arial"/>
          <w:sz w:val="16"/>
          <w:szCs w:val="16"/>
        </w:rPr>
        <w:t xml:space="preserve">azt, hogy milyen </w:t>
      </w:r>
      <w:r w:rsidRPr="00F272E7">
        <w:rPr>
          <w:rFonts w:cs="Arial"/>
          <w:sz w:val="16"/>
          <w:szCs w:val="16"/>
        </w:rPr>
        <w:t xml:space="preserve">üzleti </w:t>
      </w:r>
      <w:r w:rsidR="00DC1F3C">
        <w:rPr>
          <w:rFonts w:cs="Arial"/>
          <w:sz w:val="16"/>
          <w:szCs w:val="16"/>
        </w:rPr>
        <w:t>elképzelésen alapul</w:t>
      </w:r>
      <w:r w:rsidRPr="00F272E7">
        <w:rPr>
          <w:rFonts w:cs="Arial"/>
          <w:sz w:val="16"/>
          <w:szCs w:val="16"/>
        </w:rPr>
        <w:t xml:space="preserve">. </w:t>
      </w:r>
      <w:r w:rsidR="00F272E7">
        <w:rPr>
          <w:rFonts w:cs="Arial"/>
          <w:sz w:val="16"/>
          <w:szCs w:val="16"/>
        </w:rPr>
        <w:t>Hol működik</w:t>
      </w:r>
      <w:r w:rsidRPr="00F272E7">
        <w:rPr>
          <w:rFonts w:cs="Arial"/>
          <w:sz w:val="16"/>
          <w:szCs w:val="16"/>
        </w:rPr>
        <w:t>, milyen e</w:t>
      </w:r>
      <w:r w:rsidR="00F272E7">
        <w:rPr>
          <w:rFonts w:cs="Arial"/>
          <w:sz w:val="16"/>
          <w:szCs w:val="16"/>
        </w:rPr>
        <w:t>rősségei és</w:t>
      </w:r>
      <w:r w:rsidRPr="00F272E7">
        <w:rPr>
          <w:rFonts w:cs="Arial"/>
          <w:sz w:val="16"/>
          <w:szCs w:val="16"/>
        </w:rPr>
        <w:t xml:space="preserve"> hátrányai vannak</w:t>
      </w:r>
      <w:r w:rsidR="00E21879" w:rsidRPr="00F272E7">
        <w:rPr>
          <w:rFonts w:cs="Arial"/>
          <w:sz w:val="16"/>
          <w:szCs w:val="16"/>
        </w:rPr>
        <w:t xml:space="preserve"> </w:t>
      </w:r>
      <w:r w:rsidRPr="00F272E7">
        <w:rPr>
          <w:rFonts w:cs="Arial"/>
          <w:sz w:val="16"/>
          <w:szCs w:val="16"/>
        </w:rPr>
        <w:t xml:space="preserve">(munkaerő hozzáférhetősége, vevők </w:t>
      </w:r>
      <w:proofErr w:type="gramStart"/>
      <w:r w:rsidRPr="00F272E7">
        <w:rPr>
          <w:rFonts w:cs="Arial"/>
          <w:sz w:val="16"/>
          <w:szCs w:val="16"/>
        </w:rPr>
        <w:t>közelsége,</w:t>
      </w:r>
      <w:proofErr w:type="gramEnd"/>
      <w:r w:rsidRPr="00F272E7">
        <w:rPr>
          <w:rFonts w:cs="Arial"/>
          <w:sz w:val="16"/>
          <w:szCs w:val="16"/>
        </w:rPr>
        <w:t xml:space="preserve"> stb.)</w:t>
      </w:r>
      <w:r w:rsidR="00DC1F3C">
        <w:rPr>
          <w:rFonts w:cs="Arial"/>
          <w:sz w:val="16"/>
          <w:szCs w:val="16"/>
        </w:rPr>
        <w:t xml:space="preserve">? </w:t>
      </w:r>
      <w:r w:rsidRPr="00F272E7">
        <w:rPr>
          <w:rFonts w:cs="Arial"/>
          <w:sz w:val="16"/>
          <w:szCs w:val="16"/>
        </w:rPr>
        <w:t xml:space="preserve"> Milyen termékeket/szolgáltatásokat kínál? </w:t>
      </w:r>
    </w:p>
    <w:p w14:paraId="38C2F1F5" w14:textId="77777777" w:rsidR="00F272E7" w:rsidRPr="00F272E7" w:rsidRDefault="00F272E7" w:rsidP="00332ED1">
      <w:pPr>
        <w:ind w:left="-284"/>
        <w:jc w:val="both"/>
        <w:rPr>
          <w:rFonts w:cs="Arial"/>
          <w:sz w:val="16"/>
          <w:szCs w:val="16"/>
        </w:rPr>
      </w:pPr>
    </w:p>
    <w:tbl>
      <w:tblPr>
        <w:tblW w:w="10439" w:type="dxa"/>
        <w:tblInd w:w="-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9"/>
      </w:tblGrid>
      <w:tr w:rsidR="00225059" w:rsidRPr="00332ED1" w14:paraId="70431513" w14:textId="77777777" w:rsidTr="009F32BB">
        <w:trPr>
          <w:trHeight w:val="2535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0D7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3FDB3F8" w14:textId="77777777" w:rsidR="00640485" w:rsidRPr="00DC1F3C" w:rsidRDefault="00640485" w:rsidP="00F07473">
            <w:pPr>
              <w:rPr>
                <w:rFonts w:cs="Arial"/>
                <w:sz w:val="16"/>
                <w:szCs w:val="16"/>
                <w:lang w:val="de-DE"/>
              </w:rPr>
            </w:pP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vállalkozás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főbb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tevékenységi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köreinek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felsorolása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az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árbevételből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való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részesedésük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arányában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>:</w:t>
            </w:r>
          </w:p>
          <w:p w14:paraId="56EDFF18" w14:textId="77777777" w:rsidR="006C5B28" w:rsidRPr="00DC1F3C" w:rsidRDefault="006C5B28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036018EF" w14:textId="77777777" w:rsidR="00DC52AB" w:rsidRPr="00DC1F3C" w:rsidRDefault="006C5B28" w:rsidP="00F07473">
            <w:pPr>
              <w:rPr>
                <w:rFonts w:cs="Arial"/>
                <w:sz w:val="16"/>
                <w:szCs w:val="16"/>
                <w:lang w:val="de-DE"/>
              </w:rPr>
            </w:pP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 </w:t>
            </w:r>
            <w:r w:rsidR="00BB4BB6" w:rsidRPr="00DC1F3C">
              <w:rPr>
                <w:rFonts w:cs="Arial"/>
                <w:sz w:val="16"/>
                <w:szCs w:val="16"/>
                <w:lang w:val="de-DE"/>
              </w:rPr>
              <w:t xml:space="preserve">  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Fő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tevékenység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lang w:val="de-DE"/>
              </w:rPr>
              <w:t>:</w:t>
            </w: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    </w:t>
            </w:r>
            <w:r w:rsidR="00DC52AB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         </w:t>
            </w:r>
            <w:r w:rsidR="00BB4BB6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TEÁOR</w:t>
            </w:r>
            <w:r w:rsidR="00DC52AB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részesedés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az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árbevételből</w:t>
            </w:r>
            <w:proofErr w:type="spellEnd"/>
          </w:p>
          <w:p w14:paraId="18A93ACE" w14:textId="77777777" w:rsidR="00B9335A" w:rsidRPr="00DC1F3C" w:rsidRDefault="00B9335A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2F41AA3B" w14:textId="77777777" w:rsidR="00B9335A" w:rsidRPr="00DC1F3C" w:rsidRDefault="00B9335A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052C7886" w14:textId="77777777" w:rsidR="006C5B28" w:rsidRPr="00DC1F3C" w:rsidRDefault="00DC52AB" w:rsidP="00332ED1">
            <w:pPr>
              <w:ind w:left="124"/>
              <w:rPr>
                <w:rFonts w:cs="Arial"/>
                <w:sz w:val="16"/>
                <w:szCs w:val="16"/>
                <w:u w:val="single"/>
                <w:lang w:val="de-DE"/>
              </w:rPr>
            </w:pPr>
            <w:proofErr w:type="spellStart"/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>További</w:t>
            </w:r>
            <w:proofErr w:type="spellEnd"/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tevékenységi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kör</w:t>
            </w:r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>ök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</w:t>
            </w:r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TEÁOR</w:t>
            </w:r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részesedés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az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árbevételből</w:t>
            </w:r>
            <w:proofErr w:type="spellEnd"/>
          </w:p>
          <w:p w14:paraId="16184D0D" w14:textId="77777777" w:rsidR="006C5B28" w:rsidRPr="00DC1F3C" w:rsidRDefault="006C5B28" w:rsidP="00332ED1">
            <w:pPr>
              <w:spacing w:line="360" w:lineRule="auto"/>
              <w:rPr>
                <w:rFonts w:cs="Arial"/>
                <w:sz w:val="16"/>
                <w:szCs w:val="16"/>
                <w:lang w:val="de-DE"/>
              </w:rPr>
            </w:pPr>
          </w:p>
          <w:p w14:paraId="3D50B12F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BAA1A29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27BA78AE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37B46043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1DDDB4E5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D7184C4" w14:textId="77777777" w:rsidR="00225059" w:rsidRDefault="00225059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6FF294B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5E01722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0E45AFA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3830AAE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53D713A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12DAADD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000D699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B357E28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E357E74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540EB47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68ED30B" w14:textId="77777777" w:rsidR="008E035A" w:rsidRPr="00332ED1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88C7010" w14:textId="77777777" w:rsidR="00B6736C" w:rsidRDefault="00B6736C" w:rsidP="00F07473">
      <w:pPr>
        <w:rPr>
          <w:rFonts w:ascii="Arial" w:hAnsi="Arial" w:cs="Arial"/>
          <w:sz w:val="20"/>
          <w:szCs w:val="20"/>
        </w:rPr>
      </w:pPr>
    </w:p>
    <w:p w14:paraId="1EB400E3" w14:textId="77777777" w:rsidR="00B3198C" w:rsidRDefault="00B3198C" w:rsidP="00F07473">
      <w:pPr>
        <w:rPr>
          <w:rFonts w:ascii="Arial" w:hAnsi="Arial" w:cs="Arial"/>
          <w:sz w:val="20"/>
          <w:szCs w:val="20"/>
        </w:rPr>
      </w:pPr>
    </w:p>
    <w:p w14:paraId="7A92CD97" w14:textId="77777777" w:rsidR="00B3198C" w:rsidRPr="00B125AB" w:rsidRDefault="00B3198C" w:rsidP="00B125AB">
      <w:pPr>
        <w:pStyle w:val="Listaszerbekezds"/>
        <w:numPr>
          <w:ilvl w:val="0"/>
          <w:numId w:val="85"/>
        </w:numPr>
        <w:ind w:left="284" w:hanging="284"/>
        <w:jc w:val="both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FŐBB VERSENYTÁRSAK, A JELENLEGI PIACI HELYZET ÉS ANNAK VÁRHATÓ ALAKULÁSÁNAK BEMUTATÁSA</w:t>
      </w:r>
    </w:p>
    <w:p w14:paraId="6CE624D8" w14:textId="77777777" w:rsidR="00225059" w:rsidRDefault="00B3198C" w:rsidP="00B125AB">
      <w:pPr>
        <w:ind w:left="284"/>
        <w:jc w:val="both"/>
        <w:rPr>
          <w:rFonts w:cs="Arial"/>
          <w:sz w:val="16"/>
          <w:szCs w:val="16"/>
        </w:rPr>
      </w:pPr>
      <w:r w:rsidRPr="00B3198C">
        <w:rPr>
          <w:rFonts w:cs="Arial"/>
          <w:sz w:val="16"/>
          <w:szCs w:val="16"/>
        </w:rPr>
        <w:t>Mutassa be</w:t>
      </w:r>
      <w:r w:rsidR="00225059" w:rsidRPr="00B3198C">
        <w:rPr>
          <w:rFonts w:cs="Arial"/>
          <w:sz w:val="16"/>
          <w:szCs w:val="16"/>
        </w:rPr>
        <w:t>,</w:t>
      </w:r>
      <w:r w:rsidRPr="00B3198C">
        <w:rPr>
          <w:rFonts w:cs="Arial"/>
          <w:sz w:val="16"/>
          <w:szCs w:val="16"/>
        </w:rPr>
        <w:t xml:space="preserve"> hogy</w:t>
      </w:r>
      <w:r w:rsidR="00225059" w:rsidRPr="00B3198C">
        <w:rPr>
          <w:rFonts w:cs="Arial"/>
          <w:sz w:val="16"/>
          <w:szCs w:val="16"/>
        </w:rPr>
        <w:t xml:space="preserve"> kik jelentik </w:t>
      </w:r>
      <w:r>
        <w:rPr>
          <w:rFonts w:cs="Arial"/>
          <w:sz w:val="16"/>
          <w:szCs w:val="16"/>
        </w:rPr>
        <w:t>a V</w:t>
      </w:r>
      <w:r w:rsidR="00225059" w:rsidRPr="00B3198C">
        <w:rPr>
          <w:rFonts w:cs="Arial"/>
          <w:sz w:val="16"/>
          <w:szCs w:val="16"/>
        </w:rPr>
        <w:t>állalkozás piacát, illetve milyen piacokat szándékozik megcélozni. Milyen előnyei vannak a</w:t>
      </w:r>
      <w:r>
        <w:rPr>
          <w:rFonts w:cs="Arial"/>
          <w:sz w:val="16"/>
          <w:szCs w:val="16"/>
        </w:rPr>
        <w:t xml:space="preserve"> Vállalkozás</w:t>
      </w:r>
      <w:r w:rsidR="00225059" w:rsidRPr="00B3198C">
        <w:rPr>
          <w:rFonts w:cs="Arial"/>
          <w:sz w:val="16"/>
          <w:szCs w:val="16"/>
        </w:rPr>
        <w:t xml:space="preserve"> áruinak/szolgáltatásainak a versenytársakkal szemben? Kik a főbb versenytársai? Milyennek és hogyan képzeli el </w:t>
      </w:r>
      <w:r>
        <w:rPr>
          <w:rFonts w:cs="Arial"/>
          <w:sz w:val="16"/>
          <w:szCs w:val="16"/>
        </w:rPr>
        <w:t xml:space="preserve">a Vállalkozás </w:t>
      </w:r>
      <w:r w:rsidR="00225059" w:rsidRPr="00B3198C">
        <w:rPr>
          <w:rFonts w:cs="Arial"/>
          <w:sz w:val="16"/>
          <w:szCs w:val="16"/>
        </w:rPr>
        <w:t>áruinak/szolgáltatásainak terjesztését. Milyen reklám</w:t>
      </w:r>
      <w:r w:rsidR="00E21879" w:rsidRPr="00B3198C">
        <w:rPr>
          <w:rFonts w:cs="Arial"/>
          <w:sz w:val="16"/>
          <w:szCs w:val="16"/>
        </w:rPr>
        <w:t>,</w:t>
      </w:r>
      <w:r w:rsidR="00225059" w:rsidRPr="00B3198C">
        <w:rPr>
          <w:rFonts w:cs="Arial"/>
          <w:sz w:val="16"/>
          <w:szCs w:val="16"/>
        </w:rPr>
        <w:t xml:space="preserve"> ill. eladás ösztönzési módszereket kíván</w:t>
      </w:r>
      <w:r>
        <w:rPr>
          <w:rFonts w:cs="Arial"/>
          <w:sz w:val="16"/>
          <w:szCs w:val="16"/>
        </w:rPr>
        <w:t xml:space="preserve"> a Vállalkozás </w:t>
      </w:r>
      <w:r w:rsidR="00225059" w:rsidRPr="00B3198C">
        <w:rPr>
          <w:rFonts w:cs="Arial"/>
          <w:sz w:val="16"/>
          <w:szCs w:val="16"/>
        </w:rPr>
        <w:t xml:space="preserve">alkalmazni? </w:t>
      </w:r>
    </w:p>
    <w:p w14:paraId="54207092" w14:textId="77777777" w:rsidR="00B125AB" w:rsidRPr="00B3198C" w:rsidRDefault="00B125AB" w:rsidP="00B3198C">
      <w:pPr>
        <w:jc w:val="both"/>
        <w:rPr>
          <w:rFonts w:cs="Arial"/>
          <w:sz w:val="16"/>
          <w:szCs w:val="16"/>
        </w:rPr>
      </w:pPr>
    </w:p>
    <w:tbl>
      <w:tblPr>
        <w:tblW w:w="10611" w:type="dxa"/>
        <w:tblInd w:w="-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25059" w:rsidRPr="00332ED1" w14:paraId="6AFF93CF" w14:textId="77777777" w:rsidTr="009F32BB"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5D9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DCD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77D5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FA2B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2C829" w14:textId="77777777" w:rsidR="00B6736C" w:rsidRPr="00332ED1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599D9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BE236" w14:textId="77777777" w:rsidR="00763385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21D4B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A7A65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65EB7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C6D38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6D5E8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919F2" w14:textId="77777777" w:rsidR="00B6736C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52BA2" w14:textId="77777777" w:rsidR="002E5B2D" w:rsidRDefault="002E5B2D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7D411" w14:textId="77777777" w:rsidR="002E5B2D" w:rsidRPr="00332ED1" w:rsidRDefault="002E5B2D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F97E0" w14:textId="77777777" w:rsidR="00B6736C" w:rsidRPr="00332ED1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21E0D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7C2F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665CE" w14:textId="77777777" w:rsidR="00644EC3" w:rsidRDefault="00644EC3"/>
    <w:p w14:paraId="610C888B" w14:textId="77777777" w:rsidR="00B3198C" w:rsidRPr="00B125AB" w:rsidRDefault="00B3198C" w:rsidP="00B125AB">
      <w:pPr>
        <w:pStyle w:val="Listaszerbekezds"/>
        <w:numPr>
          <w:ilvl w:val="0"/>
          <w:numId w:val="85"/>
        </w:numPr>
        <w:ind w:left="284" w:hanging="284"/>
        <w:rPr>
          <w:rFonts w:ascii="Garamond" w:hAnsi="Garamond"/>
          <w:b/>
          <w:sz w:val="24"/>
          <w:szCs w:val="24"/>
        </w:rPr>
      </w:pPr>
      <w:r w:rsidRPr="00B125AB">
        <w:rPr>
          <w:rFonts w:ascii="Garamond" w:hAnsi="Garamond"/>
          <w:b/>
          <w:sz w:val="24"/>
          <w:szCs w:val="24"/>
        </w:rPr>
        <w:t>JÖVŐBELI KILÁTÁSOK, TERVEK</w:t>
      </w:r>
    </w:p>
    <w:p w14:paraId="38DF2E3D" w14:textId="77777777" w:rsidR="00153AEE" w:rsidRDefault="00153AEE" w:rsidP="00153AEE">
      <w:pPr>
        <w:jc w:val="both"/>
        <w:rPr>
          <w:sz w:val="16"/>
          <w:szCs w:val="16"/>
        </w:rPr>
      </w:pPr>
      <w:r w:rsidRPr="00153AEE">
        <w:rPr>
          <w:sz w:val="16"/>
          <w:szCs w:val="16"/>
        </w:rPr>
        <w:t xml:space="preserve">     Röviden mutassa be vállalkozása jövőben kilátásait, terveit. Milyen hatást kíván elérni a tervezett beruházással, beszerzéssel? Hogyan befolyásolja a fejlesztés a</w:t>
      </w:r>
      <w:r>
        <w:rPr>
          <w:sz w:val="16"/>
          <w:szCs w:val="16"/>
        </w:rPr>
        <w:t xml:space="preserve">    </w:t>
      </w:r>
    </w:p>
    <w:p w14:paraId="64FDA9A8" w14:textId="77777777" w:rsidR="00153AEE" w:rsidRPr="00153AEE" w:rsidRDefault="00153AEE" w:rsidP="00153A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53AEE">
        <w:rPr>
          <w:sz w:val="16"/>
          <w:szCs w:val="16"/>
        </w:rPr>
        <w:t xml:space="preserve"> vállalkozás piaci helyzetét?</w:t>
      </w:r>
    </w:p>
    <w:p w14:paraId="72628784" w14:textId="77777777" w:rsidR="00B125AB" w:rsidRPr="00B3198C" w:rsidRDefault="00B125AB" w:rsidP="00B3198C">
      <w:pPr>
        <w:rPr>
          <w:rFonts w:cs="Arial"/>
          <w:sz w:val="16"/>
          <w:szCs w:val="16"/>
        </w:rPr>
      </w:pPr>
    </w:p>
    <w:tbl>
      <w:tblPr>
        <w:tblW w:w="10653" w:type="dxa"/>
        <w:tblInd w:w="-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225059" w:rsidRPr="00332ED1" w14:paraId="236D453C" w14:textId="77777777" w:rsidTr="001E6D58">
        <w:trPr>
          <w:trHeight w:val="5085"/>
        </w:trPr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BF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E83B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F09A6" w14:textId="77777777" w:rsidR="00787F8F" w:rsidRPr="00332ED1" w:rsidRDefault="00787F8F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1F1CE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6572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9916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B5B3B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7BF61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590A8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B3B26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8EA8A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A596C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53AEF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2AD3B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7212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0FADF" w14:textId="77777777" w:rsidR="000B1293" w:rsidRPr="00332ED1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53139" w14:textId="77777777" w:rsidR="00644EC3" w:rsidRDefault="00644EC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E4D58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A098E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5CE90" w14:textId="77777777" w:rsidR="00194EFB" w:rsidRDefault="00194EFB" w:rsidP="00F07473">
      <w:pPr>
        <w:rPr>
          <w:rFonts w:ascii="Arial" w:hAnsi="Arial" w:cs="Arial"/>
          <w:sz w:val="20"/>
          <w:szCs w:val="20"/>
        </w:rPr>
      </w:pPr>
    </w:p>
    <w:p w14:paraId="23D233E5" w14:textId="77777777" w:rsidR="007B2BEE" w:rsidRDefault="007B2BEE" w:rsidP="00F07473">
      <w:pPr>
        <w:rPr>
          <w:rFonts w:cs="Arial"/>
          <w:b/>
        </w:rPr>
      </w:pPr>
    </w:p>
    <w:p w14:paraId="521D99E7" w14:textId="77777777" w:rsidR="007B2BEE" w:rsidRPr="00B125AB" w:rsidRDefault="007B2BEE" w:rsidP="00B125AB">
      <w:pPr>
        <w:pStyle w:val="Listaszerbekezds"/>
        <w:numPr>
          <w:ilvl w:val="0"/>
          <w:numId w:val="85"/>
        </w:numPr>
        <w:ind w:left="284" w:hanging="284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PÉNZÜGYI HELYZET BEMUTATÁSA</w:t>
      </w:r>
    </w:p>
    <w:p w14:paraId="54A61838" w14:textId="77777777" w:rsidR="00225059" w:rsidRDefault="00225059" w:rsidP="00B125AB">
      <w:pPr>
        <w:ind w:left="284"/>
        <w:jc w:val="both"/>
        <w:rPr>
          <w:rFonts w:cs="Arial"/>
          <w:sz w:val="16"/>
          <w:szCs w:val="16"/>
        </w:rPr>
      </w:pPr>
      <w:r w:rsidRPr="007B2BEE">
        <w:rPr>
          <w:rFonts w:cs="Arial"/>
          <w:sz w:val="16"/>
          <w:szCs w:val="16"/>
        </w:rPr>
        <w:t>Mutassa be röviden</w:t>
      </w:r>
      <w:r w:rsidR="007B2BEE">
        <w:rPr>
          <w:rFonts w:cs="Arial"/>
          <w:sz w:val="16"/>
          <w:szCs w:val="16"/>
        </w:rPr>
        <w:t xml:space="preserve"> a V</w:t>
      </w:r>
      <w:r w:rsidRPr="007B2BEE">
        <w:rPr>
          <w:rFonts w:cs="Arial"/>
          <w:sz w:val="16"/>
          <w:szCs w:val="16"/>
        </w:rPr>
        <w:t>állalkozás költséggazdálkodását, jelentősebb költségtételei</w:t>
      </w:r>
      <w:r w:rsidR="007B2BEE">
        <w:rPr>
          <w:rFonts w:cs="Arial"/>
          <w:sz w:val="16"/>
          <w:szCs w:val="16"/>
        </w:rPr>
        <w:t>nek</w:t>
      </w:r>
      <w:r w:rsidRPr="007B2BEE">
        <w:rPr>
          <w:rFonts w:cs="Arial"/>
          <w:sz w:val="16"/>
          <w:szCs w:val="16"/>
        </w:rPr>
        <w:t xml:space="preserve"> alakulását, banki, költségvetési kapcsolatait.</w:t>
      </w:r>
    </w:p>
    <w:p w14:paraId="02FC0C5E" w14:textId="77777777" w:rsidR="00B125AB" w:rsidRPr="007B2BEE" w:rsidRDefault="00B125AB" w:rsidP="007B2BEE">
      <w:pPr>
        <w:jc w:val="both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X="-294" w:tblpY="4"/>
        <w:tblW w:w="107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2"/>
      </w:tblGrid>
      <w:tr w:rsidR="007D6525" w:rsidRPr="00332ED1" w14:paraId="600D8EFD" w14:textId="77777777" w:rsidTr="00D45D88">
        <w:trPr>
          <w:trHeight w:val="2963"/>
        </w:trPr>
        <w:tc>
          <w:tcPr>
            <w:tcW w:w="10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478" w14:textId="77777777" w:rsidR="0038171E" w:rsidRPr="00332ED1" w:rsidRDefault="0038171E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BE4FA6A" w14:textId="77777777" w:rsidR="00BF7C93" w:rsidRPr="00332ED1" w:rsidRDefault="00BF7C93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A67958B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2E0B196" w14:textId="77777777" w:rsidR="00075100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109BB41" w14:textId="77777777" w:rsidR="009D76E6" w:rsidRDefault="009D76E6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D619ECE" w14:textId="77777777" w:rsidR="009D76E6" w:rsidRPr="00332ED1" w:rsidRDefault="009D76E6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1617C8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B9B306B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B9D4DC3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CBD2A53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3335BC7" w14:textId="77777777" w:rsidR="00225059" w:rsidRDefault="00225059" w:rsidP="00F07473">
      <w:pPr>
        <w:rPr>
          <w:rFonts w:ascii="Arial" w:hAnsi="Arial" w:cs="Arial"/>
          <w:sz w:val="20"/>
          <w:szCs w:val="20"/>
          <w:lang w:val="fr-FR"/>
        </w:rPr>
      </w:pPr>
    </w:p>
    <w:p w14:paraId="645488EE" w14:textId="77777777" w:rsidR="009F7C53" w:rsidRDefault="009F7C53" w:rsidP="00F07473">
      <w:pPr>
        <w:rPr>
          <w:rFonts w:ascii="Arial" w:hAnsi="Arial" w:cs="Arial"/>
          <w:sz w:val="20"/>
          <w:szCs w:val="20"/>
          <w:lang w:val="fr-FR"/>
        </w:rPr>
      </w:pPr>
    </w:p>
    <w:p w14:paraId="1A15EFAD" w14:textId="77777777" w:rsidR="00186855" w:rsidRPr="00B125AB" w:rsidRDefault="00225059" w:rsidP="00B125AB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 xml:space="preserve">EREDMÉNYTERV </w:t>
      </w:r>
      <w:r w:rsidR="000B1293" w:rsidRPr="00B125AB">
        <w:rPr>
          <w:rFonts w:ascii="Garamond" w:hAnsi="Garamond" w:cs="Arial"/>
          <w:b/>
          <w:sz w:val="24"/>
          <w:szCs w:val="24"/>
        </w:rPr>
        <w:tab/>
      </w:r>
    </w:p>
    <w:p w14:paraId="569888D4" w14:textId="77777777" w:rsidR="00186855" w:rsidRDefault="00186855" w:rsidP="00332ED1">
      <w:pPr>
        <w:rPr>
          <w:rFonts w:ascii="Arial" w:hAnsi="Arial" w:cs="Arial"/>
          <w:sz w:val="16"/>
          <w:szCs w:val="16"/>
        </w:rPr>
      </w:pPr>
    </w:p>
    <w:p w14:paraId="34C603B5" w14:textId="77777777" w:rsidR="007509D4" w:rsidRDefault="00F31C0E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  <w:r w:rsidRPr="009F0C9D">
        <w:rPr>
          <w:rFonts w:cs="Arial"/>
          <w:sz w:val="20"/>
          <w:szCs w:val="20"/>
        </w:rPr>
        <w:t xml:space="preserve">       </w:t>
      </w:r>
      <w:r w:rsidR="009F0C9D" w:rsidRPr="009F0C9D">
        <w:rPr>
          <w:rFonts w:cs="Arial"/>
          <w:sz w:val="20"/>
          <w:szCs w:val="20"/>
        </w:rPr>
        <w:t xml:space="preserve"> 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276"/>
        <w:gridCol w:w="1417"/>
        <w:gridCol w:w="1276"/>
        <w:gridCol w:w="1276"/>
      </w:tblGrid>
      <w:tr w:rsidR="00A4579A" w:rsidRPr="00664A43" w14:paraId="1B1DFD05" w14:textId="77777777" w:rsidTr="00A84D91">
        <w:trPr>
          <w:trHeight w:val="558"/>
        </w:trPr>
        <w:tc>
          <w:tcPr>
            <w:tcW w:w="4111" w:type="dxa"/>
            <w:gridSpan w:val="2"/>
            <w:shd w:val="solid" w:color="F2DBDB" w:fill="FFFFFF"/>
            <w:vAlign w:val="center"/>
          </w:tcPr>
          <w:p w14:paraId="2B8916AA" w14:textId="77777777" w:rsidR="00A4579A" w:rsidRPr="00664A43" w:rsidRDefault="00A4579A" w:rsidP="00A84D91">
            <w:pPr>
              <w:spacing w:line="360" w:lineRule="auto"/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Megnevezés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45373E6A" w14:textId="77777777" w:rsidR="00A4579A" w:rsidRPr="00664A43" w:rsidRDefault="00A4579A" w:rsidP="00A84D91">
            <w:pPr>
              <w:jc w:val="center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Tárgyévi (várható)</w:t>
            </w:r>
          </w:p>
        </w:tc>
        <w:tc>
          <w:tcPr>
            <w:tcW w:w="1417" w:type="dxa"/>
            <w:shd w:val="solid" w:color="F2DBDB" w:fill="FFFFFF"/>
            <w:vAlign w:val="center"/>
          </w:tcPr>
          <w:p w14:paraId="73624D5C" w14:textId="46E9F720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 w:rsidR="00D74686">
              <w:rPr>
                <w:b/>
                <w:spacing w:val="-2"/>
                <w:sz w:val="18"/>
                <w:szCs w:val="18"/>
              </w:rPr>
              <w:t>2</w:t>
            </w:r>
            <w:r w:rsidR="00F65300">
              <w:rPr>
                <w:b/>
                <w:spacing w:val="-2"/>
                <w:sz w:val="18"/>
                <w:szCs w:val="18"/>
              </w:rPr>
              <w:t>2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1D3EAEFF" w14:textId="43DC66D4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>
              <w:rPr>
                <w:b/>
                <w:spacing w:val="-2"/>
                <w:sz w:val="18"/>
                <w:szCs w:val="18"/>
              </w:rPr>
              <w:t>2</w:t>
            </w:r>
            <w:r w:rsidR="00F65300">
              <w:rPr>
                <w:b/>
                <w:spacing w:val="-2"/>
                <w:sz w:val="18"/>
                <w:szCs w:val="18"/>
              </w:rPr>
              <w:t>3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08CC27C2" w14:textId="3530C836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>
              <w:rPr>
                <w:b/>
                <w:spacing w:val="-2"/>
                <w:sz w:val="18"/>
                <w:szCs w:val="18"/>
              </w:rPr>
              <w:t>2</w:t>
            </w:r>
            <w:r w:rsidR="00F65300">
              <w:rPr>
                <w:b/>
                <w:spacing w:val="-2"/>
                <w:sz w:val="18"/>
                <w:szCs w:val="18"/>
              </w:rPr>
              <w:t>4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</w:tr>
      <w:tr w:rsidR="00A4579A" w:rsidRPr="00664A43" w14:paraId="139EDDEA" w14:textId="77777777" w:rsidTr="00A84D91">
        <w:trPr>
          <w:cantSplit/>
        </w:trPr>
        <w:tc>
          <w:tcPr>
            <w:tcW w:w="426" w:type="dxa"/>
          </w:tcPr>
          <w:p w14:paraId="68805D7D" w14:textId="77777777" w:rsidR="00A4579A" w:rsidRPr="00664A43" w:rsidRDefault="00A4579A" w:rsidP="00A84D91">
            <w:pPr>
              <w:pStyle w:val="Footer1"/>
              <w:widowControl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Garamond" w:hAnsi="Garamond"/>
                <w:spacing w:val="-2"/>
                <w:sz w:val="18"/>
                <w:szCs w:val="18"/>
              </w:rPr>
            </w:pPr>
            <w:r w:rsidRPr="00664A43">
              <w:rPr>
                <w:rFonts w:ascii="Garamond" w:hAnsi="Garamond"/>
                <w:spacing w:val="-2"/>
                <w:sz w:val="18"/>
                <w:szCs w:val="18"/>
              </w:rPr>
              <w:t>1.</w:t>
            </w:r>
          </w:p>
        </w:tc>
        <w:tc>
          <w:tcPr>
            <w:tcW w:w="3685" w:type="dxa"/>
          </w:tcPr>
          <w:p w14:paraId="1F8F78D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Belföldi értékesítés nettó árbevétele</w:t>
            </w:r>
          </w:p>
        </w:tc>
        <w:tc>
          <w:tcPr>
            <w:tcW w:w="1276" w:type="dxa"/>
            <w:vAlign w:val="center"/>
          </w:tcPr>
          <w:p w14:paraId="5E1C010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5FA44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2F4AD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56A90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0CEB9CB" w14:textId="77777777" w:rsidTr="00A84D91">
        <w:trPr>
          <w:cantSplit/>
        </w:trPr>
        <w:tc>
          <w:tcPr>
            <w:tcW w:w="426" w:type="dxa"/>
          </w:tcPr>
          <w:p w14:paraId="50B41D38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2.</w:t>
            </w:r>
          </w:p>
        </w:tc>
        <w:tc>
          <w:tcPr>
            <w:tcW w:w="3685" w:type="dxa"/>
          </w:tcPr>
          <w:p w14:paraId="28D1C490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Export értékesítés árbevétele</w:t>
            </w:r>
          </w:p>
        </w:tc>
        <w:tc>
          <w:tcPr>
            <w:tcW w:w="1276" w:type="dxa"/>
            <w:vAlign w:val="center"/>
          </w:tcPr>
          <w:p w14:paraId="126E8C4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08299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30E06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1E632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51C2F758" w14:textId="77777777" w:rsidTr="00A84D91">
        <w:trPr>
          <w:cantSplit/>
        </w:trPr>
        <w:tc>
          <w:tcPr>
            <w:tcW w:w="426" w:type="dxa"/>
          </w:tcPr>
          <w:p w14:paraId="35BA666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AF860F4" w14:textId="77777777" w:rsidR="00A4579A" w:rsidRPr="00973A0F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973A0F">
              <w:rPr>
                <w:spacing w:val="-2"/>
                <w:sz w:val="18"/>
                <w:szCs w:val="18"/>
              </w:rPr>
              <w:t>Egyéb bevételek</w:t>
            </w:r>
          </w:p>
        </w:tc>
        <w:tc>
          <w:tcPr>
            <w:tcW w:w="1276" w:type="dxa"/>
            <w:vAlign w:val="center"/>
          </w:tcPr>
          <w:p w14:paraId="35AC460F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0889F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A26EE6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854C0A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2AB68A69" w14:textId="77777777" w:rsidTr="00A84D91">
        <w:trPr>
          <w:cantSplit/>
        </w:trPr>
        <w:tc>
          <w:tcPr>
            <w:tcW w:w="426" w:type="dxa"/>
          </w:tcPr>
          <w:p w14:paraId="3F97D16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E48F52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Bevételek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 xml:space="preserve">összesen 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2+3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0FF1640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976DB5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589AAF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3314E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14430CA6" w14:textId="77777777" w:rsidTr="00A84D91">
        <w:trPr>
          <w:cantSplit/>
        </w:trPr>
        <w:tc>
          <w:tcPr>
            <w:tcW w:w="426" w:type="dxa"/>
          </w:tcPr>
          <w:p w14:paraId="37E8AE78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47A00A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Anyagjellegű ráfordítások</w:t>
            </w:r>
          </w:p>
        </w:tc>
        <w:tc>
          <w:tcPr>
            <w:tcW w:w="1276" w:type="dxa"/>
            <w:vAlign w:val="center"/>
          </w:tcPr>
          <w:p w14:paraId="0777859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4DE9E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13CF50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204FBF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03A6E3D4" w14:textId="77777777" w:rsidTr="00A84D91">
        <w:trPr>
          <w:cantSplit/>
        </w:trPr>
        <w:tc>
          <w:tcPr>
            <w:tcW w:w="426" w:type="dxa"/>
          </w:tcPr>
          <w:p w14:paraId="6B48EE9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7F5B66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Személyi jellegű ráfordítások</w:t>
            </w:r>
          </w:p>
        </w:tc>
        <w:tc>
          <w:tcPr>
            <w:tcW w:w="1276" w:type="dxa"/>
            <w:vAlign w:val="center"/>
          </w:tcPr>
          <w:p w14:paraId="5863530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750390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16AB3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B3393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633AA4C4" w14:textId="77777777" w:rsidTr="00A84D91">
        <w:trPr>
          <w:cantSplit/>
        </w:trPr>
        <w:tc>
          <w:tcPr>
            <w:tcW w:w="426" w:type="dxa"/>
          </w:tcPr>
          <w:p w14:paraId="347EDE6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22723F0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Értékcsökkenési leírás</w:t>
            </w:r>
          </w:p>
        </w:tc>
        <w:tc>
          <w:tcPr>
            <w:tcW w:w="1276" w:type="dxa"/>
            <w:vAlign w:val="center"/>
          </w:tcPr>
          <w:p w14:paraId="329A4DB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A4EAD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D1CD70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C3164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4581267B" w14:textId="77777777" w:rsidTr="00A84D91">
        <w:trPr>
          <w:cantSplit/>
        </w:trPr>
        <w:tc>
          <w:tcPr>
            <w:tcW w:w="426" w:type="dxa"/>
          </w:tcPr>
          <w:p w14:paraId="5BCFE08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</w:t>
            </w:r>
          </w:p>
        </w:tc>
        <w:tc>
          <w:tcPr>
            <w:tcW w:w="3685" w:type="dxa"/>
          </w:tcPr>
          <w:p w14:paraId="50E54F0B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Egyéb ráfordítások</w:t>
            </w:r>
          </w:p>
        </w:tc>
        <w:tc>
          <w:tcPr>
            <w:tcW w:w="1276" w:type="dxa"/>
            <w:vAlign w:val="center"/>
          </w:tcPr>
          <w:p w14:paraId="0816351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FF498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B4DD9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A6CFD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6C0BB5DF" w14:textId="77777777" w:rsidTr="00A84D91">
        <w:trPr>
          <w:cantSplit/>
        </w:trPr>
        <w:tc>
          <w:tcPr>
            <w:tcW w:w="426" w:type="dxa"/>
          </w:tcPr>
          <w:p w14:paraId="06AE045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</w:t>
            </w:r>
          </w:p>
        </w:tc>
        <w:tc>
          <w:tcPr>
            <w:tcW w:w="3685" w:type="dxa"/>
          </w:tcPr>
          <w:p w14:paraId="5CE863C7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Egyéb költségek</w:t>
            </w:r>
          </w:p>
        </w:tc>
        <w:tc>
          <w:tcPr>
            <w:tcW w:w="1276" w:type="dxa"/>
            <w:vAlign w:val="center"/>
          </w:tcPr>
          <w:p w14:paraId="5A48A6A7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2E3AF2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982D6D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13B4CC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A4579A" w:rsidRPr="00664A43" w14:paraId="330FD195" w14:textId="77777777" w:rsidTr="00A84D91">
        <w:trPr>
          <w:cantSplit/>
        </w:trPr>
        <w:tc>
          <w:tcPr>
            <w:tcW w:w="426" w:type="dxa"/>
          </w:tcPr>
          <w:p w14:paraId="184D1BF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0.</w:t>
            </w:r>
          </w:p>
        </w:tc>
        <w:tc>
          <w:tcPr>
            <w:tcW w:w="3685" w:type="dxa"/>
          </w:tcPr>
          <w:p w14:paraId="61365341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Költségek összesen</w:t>
            </w:r>
            <w:r w:rsidRPr="00664A43">
              <w:rPr>
                <w:spacing w:val="-2"/>
                <w:sz w:val="18"/>
                <w:szCs w:val="18"/>
              </w:rPr>
              <w:t xml:space="preserve"> (</w:t>
            </w:r>
            <w:r>
              <w:rPr>
                <w:spacing w:val="-2"/>
                <w:sz w:val="18"/>
                <w:szCs w:val="18"/>
              </w:rPr>
              <w:t>5+6+</w:t>
            </w:r>
            <w:r w:rsidRPr="00664A43">
              <w:rPr>
                <w:spacing w:val="-2"/>
                <w:sz w:val="18"/>
                <w:szCs w:val="18"/>
              </w:rPr>
              <w:t>7+8+9+10)</w:t>
            </w:r>
          </w:p>
        </w:tc>
        <w:tc>
          <w:tcPr>
            <w:tcW w:w="1276" w:type="dxa"/>
            <w:vAlign w:val="center"/>
          </w:tcPr>
          <w:p w14:paraId="7C24C8D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3AC7D6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1138D5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BDFFE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2E65ACA2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00E81A9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FFFFFF"/>
          </w:tcPr>
          <w:p w14:paraId="63510E69" w14:textId="77777777" w:rsidR="00A4579A" w:rsidRPr="00664A43" w:rsidRDefault="00A4579A" w:rsidP="00A84D91">
            <w:pPr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Üzemi(üzleti)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>tevékenység  eredménye</w:t>
            </w:r>
            <w:proofErr w:type="gramEnd"/>
          </w:p>
          <w:p w14:paraId="37A2C024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-1</w:t>
            </w:r>
            <w:r>
              <w:rPr>
                <w:spacing w:val="-2"/>
                <w:sz w:val="18"/>
                <w:szCs w:val="18"/>
              </w:rPr>
              <w:t>0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9B1FCE4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C3FB28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B1076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763897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7C343F11" w14:textId="77777777" w:rsidTr="00A84D91">
        <w:trPr>
          <w:cantSplit/>
        </w:trPr>
        <w:tc>
          <w:tcPr>
            <w:tcW w:w="426" w:type="dxa"/>
          </w:tcPr>
          <w:p w14:paraId="0D9C8A0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4968442D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bevételei</w:t>
            </w:r>
          </w:p>
        </w:tc>
        <w:tc>
          <w:tcPr>
            <w:tcW w:w="1276" w:type="dxa"/>
            <w:vAlign w:val="center"/>
          </w:tcPr>
          <w:p w14:paraId="400C421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4F909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69F75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41ED2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2680CC5" w14:textId="77777777" w:rsidTr="00A84D91">
        <w:trPr>
          <w:cantSplit/>
        </w:trPr>
        <w:tc>
          <w:tcPr>
            <w:tcW w:w="426" w:type="dxa"/>
          </w:tcPr>
          <w:p w14:paraId="7B64751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57EC328B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ráfordításai</w:t>
            </w:r>
          </w:p>
        </w:tc>
        <w:tc>
          <w:tcPr>
            <w:tcW w:w="1276" w:type="dxa"/>
            <w:vAlign w:val="center"/>
          </w:tcPr>
          <w:p w14:paraId="1B5BD3D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DAB4A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5214F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FAD91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73280ABE" w14:textId="77777777" w:rsidTr="00A84D91">
        <w:trPr>
          <w:cantSplit/>
        </w:trPr>
        <w:tc>
          <w:tcPr>
            <w:tcW w:w="426" w:type="dxa"/>
          </w:tcPr>
          <w:p w14:paraId="0CBEB63D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0B61FF61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eredménye (1</w:t>
            </w:r>
            <w:r>
              <w:rPr>
                <w:spacing w:val="-2"/>
                <w:sz w:val="18"/>
                <w:szCs w:val="18"/>
              </w:rPr>
              <w:t>2</w:t>
            </w:r>
            <w:r w:rsidRPr="00664A43">
              <w:rPr>
                <w:spacing w:val="-2"/>
                <w:sz w:val="18"/>
                <w:szCs w:val="18"/>
              </w:rPr>
              <w:t>-1</w:t>
            </w:r>
            <w:r>
              <w:rPr>
                <w:spacing w:val="-2"/>
                <w:sz w:val="18"/>
                <w:szCs w:val="18"/>
              </w:rPr>
              <w:t>3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98EEF13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7686A5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181A24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AFCBBF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A4579A" w:rsidRPr="00664A43" w14:paraId="785BEE14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6231093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FFFFFF"/>
          </w:tcPr>
          <w:p w14:paraId="0E3C7C66" w14:textId="77777777" w:rsidR="00A4579A" w:rsidRPr="00664A43" w:rsidRDefault="00A4579A" w:rsidP="00A84D91">
            <w:pPr>
              <w:spacing w:line="360" w:lineRule="auto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Szokásos vállalkozási eredmény </w:t>
            </w:r>
            <w:r w:rsidRPr="00664A43">
              <w:rPr>
                <w:spacing w:val="-2"/>
                <w:sz w:val="18"/>
                <w:szCs w:val="18"/>
              </w:rPr>
              <w:t>(1</w:t>
            </w:r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+1</w:t>
            </w: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7D059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44D001E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0A85EB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C06E80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66366981" w14:textId="77777777" w:rsidTr="00A84D91">
        <w:trPr>
          <w:cantSplit/>
        </w:trPr>
        <w:tc>
          <w:tcPr>
            <w:tcW w:w="426" w:type="dxa"/>
          </w:tcPr>
          <w:p w14:paraId="79C95D5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3D0EB7FC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Rendkívüli bevétel</w:t>
            </w:r>
          </w:p>
        </w:tc>
        <w:tc>
          <w:tcPr>
            <w:tcW w:w="1276" w:type="dxa"/>
            <w:vAlign w:val="center"/>
          </w:tcPr>
          <w:p w14:paraId="78B50F3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16AF6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5452F1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FED4C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1E476B2C" w14:textId="77777777" w:rsidTr="00A84D91">
        <w:trPr>
          <w:cantSplit/>
        </w:trPr>
        <w:tc>
          <w:tcPr>
            <w:tcW w:w="426" w:type="dxa"/>
          </w:tcPr>
          <w:p w14:paraId="507A5A1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14:paraId="00DE4713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Rendkívüli ráfordítás</w:t>
            </w:r>
          </w:p>
        </w:tc>
        <w:tc>
          <w:tcPr>
            <w:tcW w:w="1276" w:type="dxa"/>
            <w:vAlign w:val="center"/>
          </w:tcPr>
          <w:p w14:paraId="6A5951E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A81F5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C79E7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17A5F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877EEBF" w14:textId="77777777" w:rsidTr="00A84D91">
        <w:trPr>
          <w:cantSplit/>
        </w:trPr>
        <w:tc>
          <w:tcPr>
            <w:tcW w:w="426" w:type="dxa"/>
          </w:tcPr>
          <w:p w14:paraId="34E73A6C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</w:t>
            </w:r>
          </w:p>
        </w:tc>
        <w:tc>
          <w:tcPr>
            <w:tcW w:w="3685" w:type="dxa"/>
          </w:tcPr>
          <w:p w14:paraId="25B906FF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Rendkívüli </w:t>
            </w:r>
            <w:proofErr w:type="gramStart"/>
            <w:r w:rsidRPr="00664A43">
              <w:rPr>
                <w:spacing w:val="-2"/>
                <w:sz w:val="18"/>
                <w:szCs w:val="18"/>
              </w:rPr>
              <w:t>eredmény  (</w:t>
            </w:r>
            <w:proofErr w:type="gramEnd"/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6-17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64E1C3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9DFB18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B6A4A1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D69752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23E08BFE" w14:textId="77777777" w:rsidTr="00A84D91">
        <w:trPr>
          <w:cantSplit/>
        </w:trPr>
        <w:tc>
          <w:tcPr>
            <w:tcW w:w="426" w:type="dxa"/>
          </w:tcPr>
          <w:p w14:paraId="1C0ED39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</w:t>
            </w:r>
          </w:p>
        </w:tc>
        <w:tc>
          <w:tcPr>
            <w:tcW w:w="3685" w:type="dxa"/>
          </w:tcPr>
          <w:p w14:paraId="7FD7A57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Adózás előtti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 xml:space="preserve">eredmény 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spacing w:val="-2"/>
                <w:sz w:val="18"/>
                <w:szCs w:val="18"/>
              </w:rPr>
              <w:t>15</w:t>
            </w:r>
            <w:r w:rsidRPr="00664A43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18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0EF391C3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2B9CEA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2F83E3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E3953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047644A6" w14:textId="77777777" w:rsidTr="00A84D91">
        <w:trPr>
          <w:cantSplit/>
        </w:trPr>
        <w:tc>
          <w:tcPr>
            <w:tcW w:w="426" w:type="dxa"/>
          </w:tcPr>
          <w:p w14:paraId="78675268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</w:tcPr>
          <w:p w14:paraId="2ED1566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Adófizetési kötelezettség</w:t>
            </w:r>
          </w:p>
        </w:tc>
        <w:tc>
          <w:tcPr>
            <w:tcW w:w="1276" w:type="dxa"/>
            <w:vAlign w:val="center"/>
          </w:tcPr>
          <w:p w14:paraId="2FEC28D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E7E39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134B7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42B06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779CEA34" w14:textId="77777777" w:rsidTr="00A84D91">
        <w:trPr>
          <w:cantSplit/>
        </w:trPr>
        <w:tc>
          <w:tcPr>
            <w:tcW w:w="426" w:type="dxa"/>
          </w:tcPr>
          <w:p w14:paraId="483456F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1AFA1B1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Adózott eredmény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19-20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07ED88B7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A27BAB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6F28E2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80572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5EFD453D" w14:textId="77777777" w:rsidTr="00A84D91">
        <w:trPr>
          <w:cantSplit/>
        </w:trPr>
        <w:tc>
          <w:tcPr>
            <w:tcW w:w="426" w:type="dxa"/>
          </w:tcPr>
          <w:p w14:paraId="59D1C81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FF54C0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Osztalék</w:t>
            </w:r>
          </w:p>
        </w:tc>
        <w:tc>
          <w:tcPr>
            <w:tcW w:w="1276" w:type="dxa"/>
            <w:vAlign w:val="center"/>
          </w:tcPr>
          <w:p w14:paraId="6073960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4FFF7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09099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C0F17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0FDE2FC0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35562687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14:paraId="4510DC10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Mérleg szerinti eredmény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21-</w:t>
            </w:r>
            <w:r w:rsidRPr="00664A43">
              <w:rPr>
                <w:spacing w:val="-2"/>
                <w:sz w:val="18"/>
                <w:szCs w:val="18"/>
              </w:rPr>
              <w:t>23)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D7358B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52DE646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E7B790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79E8A0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4B54D434" w14:textId="77777777" w:rsidTr="00A84D91">
        <w:trPr>
          <w:cantSplit/>
        </w:trPr>
        <w:tc>
          <w:tcPr>
            <w:tcW w:w="426" w:type="dxa"/>
          </w:tcPr>
          <w:p w14:paraId="59DA825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2EC6EFD1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Törlesztésre rendelkezésre álló források</w:t>
            </w:r>
          </w:p>
          <w:p w14:paraId="20EADED9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664A43">
              <w:rPr>
                <w:spacing w:val="-2"/>
                <w:sz w:val="18"/>
                <w:szCs w:val="18"/>
              </w:rPr>
              <w:t>amortizáció+adózott</w:t>
            </w:r>
            <w:proofErr w:type="spellEnd"/>
            <w:r w:rsidRPr="00664A43">
              <w:rPr>
                <w:spacing w:val="-2"/>
                <w:sz w:val="18"/>
                <w:szCs w:val="18"/>
              </w:rPr>
              <w:t xml:space="preserve"> eredmény (</w:t>
            </w:r>
            <w:r>
              <w:rPr>
                <w:spacing w:val="-2"/>
                <w:sz w:val="18"/>
                <w:szCs w:val="18"/>
              </w:rPr>
              <w:t>7</w:t>
            </w:r>
            <w:r w:rsidRPr="00664A43">
              <w:rPr>
                <w:spacing w:val="-2"/>
                <w:sz w:val="18"/>
                <w:szCs w:val="18"/>
              </w:rPr>
              <w:t>+2</w:t>
            </w:r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D73EDF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7D135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5BDF20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8BA56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3615BDA" w14:textId="77777777" w:rsidTr="00A84D91">
        <w:trPr>
          <w:cantSplit/>
        </w:trPr>
        <w:tc>
          <w:tcPr>
            <w:tcW w:w="426" w:type="dxa"/>
          </w:tcPr>
          <w:p w14:paraId="105DB7CB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685" w:type="dxa"/>
          </w:tcPr>
          <w:p w14:paraId="7660A59C" w14:textId="2049E962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MFB </w:t>
            </w:r>
            <w:r w:rsidR="001E6D58">
              <w:rPr>
                <w:spacing w:val="-2"/>
                <w:sz w:val="18"/>
                <w:szCs w:val="18"/>
              </w:rPr>
              <w:t>KRÍZIS</w:t>
            </w:r>
            <w:r w:rsidRPr="00664A43">
              <w:rPr>
                <w:spacing w:val="-2"/>
                <w:sz w:val="18"/>
                <w:szCs w:val="18"/>
              </w:rPr>
              <w:t xml:space="preserve"> törlesztés</w:t>
            </w:r>
          </w:p>
        </w:tc>
        <w:tc>
          <w:tcPr>
            <w:tcW w:w="1276" w:type="dxa"/>
            <w:vAlign w:val="center"/>
          </w:tcPr>
          <w:p w14:paraId="74BE3AB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DF982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DD255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EEB9F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284602E" w14:textId="77777777" w:rsidTr="00A84D91">
        <w:trPr>
          <w:cantSplit/>
        </w:trPr>
        <w:tc>
          <w:tcPr>
            <w:tcW w:w="426" w:type="dxa"/>
          </w:tcPr>
          <w:p w14:paraId="690D7E3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45B07493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 Egyéb hitel törlesztés</w:t>
            </w:r>
          </w:p>
        </w:tc>
        <w:tc>
          <w:tcPr>
            <w:tcW w:w="1276" w:type="dxa"/>
            <w:vAlign w:val="center"/>
          </w:tcPr>
          <w:p w14:paraId="1D750EC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2EC3FCC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FC4F8A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2848F90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</w:tr>
    </w:tbl>
    <w:p w14:paraId="4B6A8885" w14:textId="77777777" w:rsidR="00A4579A" w:rsidRDefault="00A4579A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51043EEA" w14:textId="77777777" w:rsidR="001E6D58" w:rsidRDefault="001E6D58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2AEE86BA" w14:textId="77777777" w:rsidR="001E6D58" w:rsidRDefault="001E6D58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1BB360BE" w14:textId="77777777" w:rsidR="001E6D58" w:rsidRDefault="001E6D58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4B932453" w14:textId="77777777" w:rsidR="00F31C0E" w:rsidRPr="001E6D58" w:rsidRDefault="00F31C0E" w:rsidP="001E6D58">
      <w:pPr>
        <w:pStyle w:val="Listaszerbekezds"/>
        <w:numPr>
          <w:ilvl w:val="0"/>
          <w:numId w:val="85"/>
        </w:numPr>
        <w:tabs>
          <w:tab w:val="center" w:pos="4873"/>
        </w:tabs>
        <w:suppressAutoHyphens/>
        <w:spacing w:line="216" w:lineRule="exact"/>
        <w:rPr>
          <w:rFonts w:ascii="Arial" w:hAnsi="Arial" w:cs="Arial"/>
          <w:b/>
          <w:sz w:val="20"/>
          <w:szCs w:val="20"/>
        </w:rPr>
      </w:pPr>
      <w:r w:rsidRPr="001E6D58">
        <w:rPr>
          <w:rFonts w:ascii="Garamond" w:hAnsi="Garamond" w:cs="Arial"/>
          <w:b/>
          <w:sz w:val="24"/>
          <w:szCs w:val="24"/>
        </w:rPr>
        <w:t>AZ IG</w:t>
      </w:r>
      <w:r w:rsidR="00C142F0" w:rsidRPr="001E6D58">
        <w:rPr>
          <w:rFonts w:ascii="Garamond" w:hAnsi="Garamond" w:cs="Arial"/>
          <w:b/>
          <w:sz w:val="24"/>
          <w:szCs w:val="24"/>
        </w:rPr>
        <w:t>É</w:t>
      </w:r>
      <w:r w:rsidRPr="001E6D58">
        <w:rPr>
          <w:rFonts w:ascii="Garamond" w:hAnsi="Garamond" w:cs="Arial"/>
          <w:b/>
          <w:sz w:val="24"/>
          <w:szCs w:val="24"/>
        </w:rPr>
        <w:t>NYELT HITEL ADATAI</w:t>
      </w:r>
      <w:r w:rsidR="00576C63" w:rsidRPr="001E6D58">
        <w:rPr>
          <w:rFonts w:ascii="Garamond" w:hAnsi="Garamond" w:cs="Arial"/>
          <w:b/>
          <w:sz w:val="24"/>
          <w:szCs w:val="24"/>
        </w:rPr>
        <w:t xml:space="preserve"> </w:t>
      </w:r>
    </w:p>
    <w:p w14:paraId="66E5730B" w14:textId="77777777" w:rsidR="001E6D58" w:rsidRDefault="001E6D58" w:rsidP="001E6D58">
      <w:pPr>
        <w:pStyle w:val="Listaszerbekezds"/>
        <w:tabs>
          <w:tab w:val="center" w:pos="4873"/>
        </w:tabs>
        <w:suppressAutoHyphens/>
        <w:spacing w:line="216" w:lineRule="exact"/>
        <w:ind w:left="720"/>
        <w:rPr>
          <w:rFonts w:ascii="Arial" w:hAnsi="Arial" w:cs="Arial"/>
          <w:b/>
          <w:sz w:val="20"/>
          <w:szCs w:val="20"/>
        </w:rPr>
      </w:pPr>
    </w:p>
    <w:p w14:paraId="0B7B669C" w14:textId="77777777" w:rsidR="001E6D58" w:rsidRPr="001E6D58" w:rsidRDefault="001E6D58" w:rsidP="001E6D58">
      <w:pPr>
        <w:pStyle w:val="Listaszerbekezds"/>
        <w:tabs>
          <w:tab w:val="center" w:pos="4873"/>
        </w:tabs>
        <w:suppressAutoHyphens/>
        <w:spacing w:line="216" w:lineRule="exact"/>
        <w:ind w:left="720"/>
        <w:rPr>
          <w:rFonts w:ascii="Garamond" w:hAnsi="Garamond" w:cs="Arial"/>
          <w:b/>
          <w:sz w:val="24"/>
          <w:szCs w:val="24"/>
        </w:rPr>
      </w:pPr>
      <w:r w:rsidRPr="001E6D58">
        <w:rPr>
          <w:rFonts w:ascii="Garamond" w:hAnsi="Garamond" w:cs="Arial"/>
          <w:b/>
          <w:sz w:val="24"/>
          <w:szCs w:val="24"/>
        </w:rPr>
        <w:t>Az igényelt hitel összege: ………………………………</w:t>
      </w:r>
      <w:proofErr w:type="gramStart"/>
      <w:r w:rsidRPr="001E6D58">
        <w:rPr>
          <w:rFonts w:ascii="Garamond" w:hAnsi="Garamond" w:cs="Arial"/>
          <w:b/>
          <w:sz w:val="24"/>
          <w:szCs w:val="24"/>
        </w:rPr>
        <w:t>…….</w:t>
      </w:r>
      <w:proofErr w:type="gramEnd"/>
      <w:r w:rsidRPr="001E6D58">
        <w:rPr>
          <w:rFonts w:ascii="Garamond" w:hAnsi="Garamond" w:cs="Arial"/>
          <w:b/>
          <w:sz w:val="24"/>
          <w:szCs w:val="24"/>
        </w:rPr>
        <w:t>. Ft</w:t>
      </w:r>
    </w:p>
    <w:p w14:paraId="181C1A95" w14:textId="77777777" w:rsidR="00D45D88" w:rsidRDefault="00D45D88" w:rsidP="001E6D58">
      <w:pPr>
        <w:tabs>
          <w:tab w:val="center" w:pos="8505"/>
        </w:tabs>
        <w:suppressAutoHyphens/>
        <w:spacing w:line="216" w:lineRule="exact"/>
        <w:ind w:right="792"/>
        <w:jc w:val="both"/>
        <w:rPr>
          <w:rFonts w:cs="Arial"/>
          <w:sz w:val="22"/>
          <w:szCs w:val="22"/>
        </w:rPr>
      </w:pPr>
    </w:p>
    <w:p w14:paraId="09348A8B" w14:textId="77777777" w:rsidR="0007581B" w:rsidRPr="001E6D58" w:rsidRDefault="00B76699" w:rsidP="00D45D88">
      <w:pPr>
        <w:tabs>
          <w:tab w:val="center" w:pos="8505"/>
        </w:tabs>
        <w:suppressAutoHyphens/>
        <w:spacing w:line="216" w:lineRule="exact"/>
        <w:ind w:left="709" w:right="792"/>
        <w:jc w:val="both"/>
        <w:rPr>
          <w:rFonts w:cs="Arial"/>
          <w:sz w:val="22"/>
          <w:szCs w:val="22"/>
        </w:rPr>
      </w:pPr>
      <w:r w:rsidRPr="001E6D58">
        <w:rPr>
          <w:rFonts w:cs="Arial"/>
          <w:sz w:val="22"/>
          <w:szCs w:val="22"/>
        </w:rPr>
        <w:t xml:space="preserve">Az igényelt hitel </w:t>
      </w:r>
      <w:r w:rsidR="001E6D58" w:rsidRPr="001E6D58">
        <w:rPr>
          <w:rFonts w:cs="Arial"/>
          <w:sz w:val="22"/>
          <w:szCs w:val="22"/>
        </w:rPr>
        <w:t xml:space="preserve">további </w:t>
      </w:r>
      <w:r w:rsidRPr="001E6D58">
        <w:rPr>
          <w:rFonts w:cs="Arial"/>
          <w:sz w:val="22"/>
          <w:szCs w:val="22"/>
        </w:rPr>
        <w:t xml:space="preserve">adatait </w:t>
      </w:r>
      <w:r w:rsidR="001E6D58" w:rsidRPr="001E6D58">
        <w:rPr>
          <w:rFonts w:cs="Arial"/>
          <w:bCs/>
          <w:sz w:val="22"/>
          <w:szCs w:val="22"/>
        </w:rPr>
        <w:t>(pl. anyagi-műszaki összetétel, források összetétele)</w:t>
      </w:r>
      <w:r w:rsidR="001E6D58">
        <w:rPr>
          <w:rFonts w:cs="Arial"/>
          <w:bCs/>
          <w:sz w:val="22"/>
          <w:szCs w:val="22"/>
        </w:rPr>
        <w:t xml:space="preserve"> a</w:t>
      </w:r>
      <w:r w:rsidR="001E6D58">
        <w:rPr>
          <w:rFonts w:cs="Arial"/>
          <w:sz w:val="22"/>
          <w:szCs w:val="22"/>
        </w:rPr>
        <w:t xml:space="preserve">z </w:t>
      </w:r>
      <w:r w:rsidRPr="001E6D58">
        <w:rPr>
          <w:rFonts w:cs="Arial"/>
          <w:b/>
          <w:bCs/>
          <w:sz w:val="22"/>
          <w:szCs w:val="22"/>
        </w:rPr>
        <w:t>„</w:t>
      </w:r>
      <w:r w:rsidR="00160852" w:rsidRPr="001E6D58">
        <w:rPr>
          <w:rFonts w:cs="Arial"/>
          <w:b/>
          <w:bCs/>
          <w:sz w:val="22"/>
          <w:szCs w:val="22"/>
        </w:rPr>
        <w:t xml:space="preserve">Összevont Refinanszírozási </w:t>
      </w:r>
      <w:proofErr w:type="spellStart"/>
      <w:r w:rsidR="00160852" w:rsidRPr="001E6D58">
        <w:rPr>
          <w:rFonts w:cs="Arial"/>
          <w:b/>
          <w:bCs/>
          <w:sz w:val="22"/>
          <w:szCs w:val="22"/>
        </w:rPr>
        <w:t>Kérelmi</w:t>
      </w:r>
      <w:proofErr w:type="spellEnd"/>
      <w:r w:rsidR="00160852" w:rsidRPr="001E6D58">
        <w:rPr>
          <w:rFonts w:cs="Arial"/>
          <w:b/>
          <w:bCs/>
          <w:sz w:val="22"/>
          <w:szCs w:val="22"/>
        </w:rPr>
        <w:t xml:space="preserve"> csomag</w:t>
      </w:r>
      <w:r w:rsidRPr="001E6D58">
        <w:rPr>
          <w:rFonts w:cs="Arial"/>
          <w:b/>
          <w:bCs/>
          <w:sz w:val="22"/>
          <w:szCs w:val="22"/>
        </w:rPr>
        <w:t>”</w:t>
      </w:r>
      <w:r w:rsidRPr="001E6D58">
        <w:rPr>
          <w:rFonts w:cs="Arial"/>
          <w:sz w:val="22"/>
          <w:szCs w:val="22"/>
        </w:rPr>
        <w:t xml:space="preserve"> c. dokumentumban szükséges meg</w:t>
      </w:r>
      <w:r w:rsidR="001E6D58">
        <w:rPr>
          <w:rFonts w:cs="Arial"/>
          <w:sz w:val="22"/>
          <w:szCs w:val="22"/>
        </w:rPr>
        <w:t>adni</w:t>
      </w:r>
      <w:r w:rsidRPr="001E6D58">
        <w:rPr>
          <w:rFonts w:cs="Arial"/>
          <w:sz w:val="22"/>
          <w:szCs w:val="22"/>
        </w:rPr>
        <w:t>.</w:t>
      </w:r>
    </w:p>
    <w:p w14:paraId="3FB3A3C1" w14:textId="77777777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699DF1DC" w14:textId="77777777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6B548173" w14:textId="77777777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23F714A3" w14:textId="77777777" w:rsidR="009F0C9D" w:rsidRPr="009626DD" w:rsidRDefault="009626DD" w:rsidP="009626DD">
      <w:pPr>
        <w:pStyle w:val="Listaszerbekezds"/>
        <w:numPr>
          <w:ilvl w:val="0"/>
          <w:numId w:val="85"/>
        </w:numPr>
        <w:tabs>
          <w:tab w:val="center" w:pos="4873"/>
        </w:tabs>
        <w:suppressAutoHyphens/>
        <w:spacing w:line="216" w:lineRule="exac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</w:t>
      </w:r>
      <w:r w:rsidRPr="009626DD">
        <w:rPr>
          <w:rFonts w:ascii="Garamond" w:hAnsi="Garamond" w:cs="Arial"/>
          <w:b/>
          <w:sz w:val="24"/>
          <w:szCs w:val="24"/>
        </w:rPr>
        <w:t xml:space="preserve"> BERUH</w:t>
      </w:r>
      <w:r>
        <w:rPr>
          <w:rFonts w:ascii="Garamond" w:hAnsi="Garamond" w:cs="Arial"/>
          <w:b/>
          <w:sz w:val="24"/>
          <w:szCs w:val="24"/>
        </w:rPr>
        <w:t>Á</w:t>
      </w:r>
      <w:r w:rsidRPr="009626DD">
        <w:rPr>
          <w:rFonts w:ascii="Garamond" w:hAnsi="Garamond" w:cs="Arial"/>
          <w:b/>
          <w:sz w:val="24"/>
          <w:szCs w:val="24"/>
        </w:rPr>
        <w:t>ZÁS CÉLJA</w:t>
      </w:r>
      <w:r w:rsidR="00825019">
        <w:rPr>
          <w:rFonts w:ascii="Garamond" w:hAnsi="Garamond" w:cs="Arial"/>
          <w:b/>
          <w:sz w:val="24"/>
          <w:szCs w:val="24"/>
        </w:rPr>
        <w:t xml:space="preserve"> ÉS LEÍRÁSA</w:t>
      </w:r>
    </w:p>
    <w:p w14:paraId="58DF6E6E" w14:textId="77777777" w:rsidR="009F0C9D" w:rsidRPr="00B76699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0E9C5B2A" w14:textId="77777777" w:rsidR="0007581B" w:rsidRPr="00332ED1" w:rsidRDefault="0007581B" w:rsidP="00F07473">
      <w:pPr>
        <w:tabs>
          <w:tab w:val="center" w:pos="4873"/>
        </w:tabs>
        <w:suppressAutoHyphens/>
        <w:spacing w:line="216" w:lineRule="exact"/>
        <w:rPr>
          <w:rFonts w:ascii="Arial" w:hAnsi="Arial" w:cs="Arial"/>
          <w:b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053"/>
        <w:gridCol w:w="1266"/>
        <w:gridCol w:w="1262"/>
        <w:gridCol w:w="3992"/>
        <w:gridCol w:w="1077"/>
        <w:gridCol w:w="1105"/>
      </w:tblGrid>
      <w:tr w:rsidR="007919E4" w:rsidRPr="009626DD" w14:paraId="575A22B4" w14:textId="77777777" w:rsidTr="009626DD">
        <w:trPr>
          <w:trHeight w:hRule="exact" w:val="1093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0EA3" w14:textId="77777777" w:rsidR="007919E4" w:rsidRPr="009626DD" w:rsidRDefault="007919E4" w:rsidP="00F07473">
            <w:pPr>
              <w:ind w:firstLine="53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1. ingatlan építése                                           </w:t>
            </w:r>
            <w:r w:rsidR="009626DD">
              <w:rPr>
                <w:rFonts w:cs="Arial"/>
                <w:sz w:val="16"/>
                <w:szCs w:val="16"/>
              </w:rPr>
              <w:t xml:space="preserve">                  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 2. ingatlan vásárlása                              </w:t>
            </w:r>
            <w:r w:rsidR="009626DD">
              <w:rPr>
                <w:rFonts w:cs="Arial"/>
                <w:sz w:val="16"/>
                <w:szCs w:val="16"/>
              </w:rPr>
              <w:t xml:space="preserve">                             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3. ingatlan fejlesztése</w:t>
            </w:r>
          </w:p>
          <w:p w14:paraId="0FD8356C" w14:textId="77777777" w:rsidR="007919E4" w:rsidRPr="009626DD" w:rsidRDefault="007919E4" w:rsidP="00F07473">
            <w:pPr>
              <w:ind w:firstLine="53"/>
              <w:rPr>
                <w:rFonts w:cs="Arial"/>
                <w:sz w:val="16"/>
                <w:szCs w:val="16"/>
              </w:rPr>
            </w:pPr>
          </w:p>
          <w:p w14:paraId="7486182B" w14:textId="77777777" w:rsidR="007919E4" w:rsidRPr="009626DD" w:rsidRDefault="007919E4" w:rsidP="009626DD">
            <w:pPr>
              <w:ind w:firstLine="53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4. gép, berendezés, egyéb tárgyi eszköz beszerzése</w:t>
            </w:r>
            <w:r w:rsidR="009626DD">
              <w:rPr>
                <w:rFonts w:cs="Arial"/>
                <w:sz w:val="16"/>
                <w:szCs w:val="16"/>
              </w:rPr>
              <w:t xml:space="preserve">            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97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6"/>
            <w:r w:rsidRPr="009626DD">
              <w:rPr>
                <w:rFonts w:cs="Arial"/>
                <w:sz w:val="16"/>
                <w:szCs w:val="16"/>
              </w:rPr>
              <w:t xml:space="preserve"> 5. beruházáshoz kapcsolódó forgóeszköz finanszírozása</w:t>
            </w:r>
            <w:r w:rsidR="009626DD">
              <w:rPr>
                <w:rFonts w:cs="Arial"/>
                <w:sz w:val="16"/>
                <w:szCs w:val="16"/>
              </w:rPr>
              <w:t xml:space="preserve">     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6. egyéb: ………………………………</w:t>
            </w:r>
          </w:p>
        </w:tc>
      </w:tr>
      <w:tr w:rsidR="007939CC" w:rsidRPr="009626DD" w14:paraId="30EC8D05" w14:textId="77777777" w:rsidTr="009626DD">
        <w:trPr>
          <w:gridBefore w:val="1"/>
          <w:wBefore w:w="13" w:type="dxa"/>
          <w:trHeight w:hRule="exact" w:val="42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F2419C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Megkezdett beruházás?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BDEED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89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7"/>
            <w:r w:rsidRPr="009626DD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2176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90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8"/>
            <w:r w:rsidRPr="009626DD">
              <w:rPr>
                <w:rFonts w:cs="Arial"/>
                <w:sz w:val="16"/>
                <w:szCs w:val="16"/>
              </w:rPr>
              <w:t xml:space="preserve"> nem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F46CE8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A beruházás tárgya használt ingóság/ingatlan?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2CD3C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3F2E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7939CC" w:rsidRPr="009626DD" w14:paraId="6569BA7D" w14:textId="77777777" w:rsidTr="009626DD">
        <w:trPr>
          <w:gridBefore w:val="1"/>
          <w:wBefore w:w="13" w:type="dxa"/>
          <w:trHeight w:val="1690"/>
          <w:jc w:val="center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AD354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  <w:u w:val="single"/>
              </w:rPr>
              <w:t>A beruházás leírása</w:t>
            </w:r>
            <w:r w:rsidRPr="009626DD">
              <w:rPr>
                <w:rFonts w:cs="Arial"/>
                <w:sz w:val="16"/>
                <w:szCs w:val="16"/>
              </w:rPr>
              <w:t>:</w:t>
            </w:r>
            <w:r w:rsidR="00E75B58" w:rsidRPr="009626DD">
              <w:rPr>
                <w:rFonts w:cs="Arial"/>
                <w:sz w:val="16"/>
                <w:szCs w:val="16"/>
              </w:rPr>
              <w:t xml:space="preserve"> (</w:t>
            </w:r>
            <w:r w:rsidR="009626DD">
              <w:rPr>
                <w:rFonts w:cs="Arial"/>
                <w:sz w:val="16"/>
                <w:szCs w:val="16"/>
              </w:rPr>
              <w:t>Szükség esetén k</w:t>
            </w:r>
            <w:r w:rsidR="00E75B58" w:rsidRPr="009626DD">
              <w:rPr>
                <w:rFonts w:cs="Arial"/>
                <w:sz w:val="16"/>
                <w:szCs w:val="16"/>
              </w:rPr>
              <w:t>érjük használjon pótlapot.)</w:t>
            </w:r>
          </w:p>
          <w:p w14:paraId="34BA278A" w14:textId="77777777" w:rsidR="009626DD" w:rsidRPr="009626DD" w:rsidRDefault="009626DD" w:rsidP="009626DD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A beruházás a vállalkozás mely üzleti tevékenységére fog irányulni? Mutassa be ezt a tevékenységet!</w:t>
            </w:r>
          </w:p>
          <w:p w14:paraId="648BB3DE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5E804A93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7AB9DE10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478904E5" w14:textId="77777777" w:rsidR="00D252DB" w:rsidRPr="009626DD" w:rsidRDefault="00D252DB" w:rsidP="00F07473">
            <w:pPr>
              <w:rPr>
                <w:rFonts w:cs="Arial"/>
                <w:sz w:val="16"/>
                <w:szCs w:val="16"/>
              </w:rPr>
            </w:pPr>
          </w:p>
          <w:p w14:paraId="6E8DB369" w14:textId="77777777" w:rsidR="00D252DB" w:rsidRPr="009626DD" w:rsidRDefault="00D252DB" w:rsidP="00F07473">
            <w:pPr>
              <w:rPr>
                <w:rFonts w:cs="Arial"/>
                <w:sz w:val="16"/>
                <w:szCs w:val="16"/>
              </w:rPr>
            </w:pPr>
          </w:p>
          <w:p w14:paraId="4D28A467" w14:textId="77777777" w:rsidR="00467C41" w:rsidRDefault="00467C41" w:rsidP="00F07473">
            <w:pPr>
              <w:rPr>
                <w:rFonts w:cs="Arial"/>
                <w:sz w:val="16"/>
                <w:szCs w:val="16"/>
              </w:rPr>
            </w:pPr>
          </w:p>
          <w:p w14:paraId="2B37D491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7E28DA7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69610460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49F1C65E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B53E8C7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3D15F1F6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DF031C7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2B256B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EB67A63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981E6C1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677E5C31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5A3BB15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54D1B6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A21F5BF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3DD6F5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1060780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F5A5C44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8928156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7787D03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4609B7C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9398ACA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F8E1755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92221A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D729ED2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3143C83D" w14:textId="77777777" w:rsidR="0007581B" w:rsidRPr="009626DD" w:rsidRDefault="0007581B" w:rsidP="00F07473">
            <w:pPr>
              <w:rPr>
                <w:rFonts w:cs="Arial"/>
                <w:sz w:val="16"/>
                <w:szCs w:val="16"/>
              </w:rPr>
            </w:pPr>
          </w:p>
          <w:p w14:paraId="1065A002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25B82A05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2530CB9F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5C006961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16D7872E" w14:textId="77777777" w:rsidR="00F97557" w:rsidRPr="009626DD" w:rsidRDefault="00F97557" w:rsidP="009F32BB">
            <w:pPr>
              <w:rPr>
                <w:rFonts w:cs="Arial"/>
                <w:sz w:val="16"/>
                <w:szCs w:val="16"/>
              </w:rPr>
            </w:pPr>
          </w:p>
        </w:tc>
      </w:tr>
      <w:tr w:rsidR="00C66C7C" w:rsidRPr="009626DD" w14:paraId="155FC1CE" w14:textId="77777777" w:rsidTr="009626DD">
        <w:trPr>
          <w:gridBefore w:val="1"/>
          <w:wBefore w:w="13" w:type="dxa"/>
          <w:trHeight w:val="1690"/>
          <w:jc w:val="center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31E4" w14:textId="77777777" w:rsidR="00C66C7C" w:rsidRPr="009626DD" w:rsidRDefault="00C66C7C" w:rsidP="00792BD9">
            <w:pPr>
              <w:rPr>
                <w:rFonts w:cs="Arial"/>
                <w:sz w:val="16"/>
                <w:szCs w:val="16"/>
              </w:rPr>
            </w:pPr>
          </w:p>
          <w:p w14:paraId="1B9AC18F" w14:textId="77777777" w:rsidR="00C66C7C" w:rsidRPr="009626DD" w:rsidRDefault="00C66C7C" w:rsidP="00C66C7C">
            <w:pPr>
              <w:rPr>
                <w:rFonts w:cs="Arial"/>
                <w:b/>
                <w:sz w:val="16"/>
                <w:szCs w:val="16"/>
              </w:rPr>
            </w:pPr>
            <w:r w:rsidRPr="009626DD">
              <w:rPr>
                <w:rFonts w:cs="Arial"/>
                <w:b/>
                <w:sz w:val="16"/>
                <w:szCs w:val="16"/>
              </w:rPr>
              <w:t>ÁFA elszámolás:</w:t>
            </w:r>
          </w:p>
          <w:p w14:paraId="1B005A9A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77A07CA4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ÁFA alany, visszaigényelhető az ÁFA</w:t>
            </w:r>
            <w:r w:rsidRPr="009626DD">
              <w:rPr>
                <w:rFonts w:cs="Arial"/>
                <w:sz w:val="16"/>
                <w:szCs w:val="16"/>
              </w:rPr>
              <w:tab/>
              <w:t xml:space="preserve">               </w:t>
            </w:r>
            <w:r w:rsidR="00825019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626DD">
              <w:rPr>
                <w:rFonts w:cs="Arial"/>
                <w:sz w:val="16"/>
                <w:szCs w:val="16"/>
              </w:rPr>
              <w:t>ÁFA</w:t>
            </w:r>
            <w:proofErr w:type="spellEnd"/>
            <w:r w:rsidRPr="009626DD">
              <w:rPr>
                <w:rFonts w:cs="Arial"/>
                <w:sz w:val="16"/>
                <w:szCs w:val="16"/>
              </w:rPr>
              <w:t xml:space="preserve"> alany, de nem levonható az ÁFA</w:t>
            </w:r>
          </w:p>
          <w:p w14:paraId="62DA9058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75E0680B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alanyi mentes adózó</w:t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a beruházás tárgyi adómentes</w:t>
            </w:r>
          </w:p>
          <w:p w14:paraId="3D04534D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69FC7AA0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EVA-s vállalkozás</w:t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Egyéb </w:t>
            </w:r>
            <w:r w:rsidR="00846B1F" w:rsidRPr="009626DD">
              <w:rPr>
                <w:rFonts w:cs="Arial"/>
                <w:sz w:val="16"/>
                <w:szCs w:val="16"/>
              </w:rPr>
              <w:t>………………………</w:t>
            </w:r>
            <w:proofErr w:type="gramStart"/>
            <w:r w:rsidR="00846B1F" w:rsidRPr="009626DD">
              <w:rPr>
                <w:rFonts w:cs="Arial"/>
                <w:sz w:val="16"/>
                <w:szCs w:val="16"/>
              </w:rPr>
              <w:t>…….</w:t>
            </w:r>
            <w:proofErr w:type="gramEnd"/>
            <w:r w:rsidR="00846B1F" w:rsidRPr="009626DD">
              <w:rPr>
                <w:rFonts w:cs="Arial"/>
                <w:sz w:val="16"/>
                <w:szCs w:val="16"/>
              </w:rPr>
              <w:t>.</w:t>
            </w:r>
          </w:p>
          <w:p w14:paraId="15F93B2C" w14:textId="77777777" w:rsidR="00C66C7C" w:rsidRPr="009626DD" w:rsidRDefault="00C66C7C" w:rsidP="00792BD9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59AC5DE" w14:textId="77777777" w:rsidR="009D76E6" w:rsidRDefault="009D76E6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6DA59ACE" w14:textId="77777777" w:rsidR="009D76E6" w:rsidRDefault="009D76E6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0530C3C8" w14:textId="77777777" w:rsidR="001E6D58" w:rsidRDefault="001E6D58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3AD37559" w14:textId="77777777" w:rsidR="001E6D58" w:rsidRDefault="001E6D58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5D4998D1" w14:textId="77777777" w:rsidR="001E6D58" w:rsidRDefault="001E6D58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6B7880AF" w14:textId="77777777" w:rsidR="001E6D58" w:rsidRDefault="001E6D58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08EDB5F5" w14:textId="77777777" w:rsidR="00C66C7C" w:rsidRDefault="00825019" w:rsidP="00825019">
      <w:pPr>
        <w:pStyle w:val="Listaszerbekezds"/>
        <w:numPr>
          <w:ilvl w:val="0"/>
          <w:numId w:val="85"/>
        </w:numPr>
        <w:ind w:left="142" w:hanging="426"/>
        <w:jc w:val="both"/>
        <w:rPr>
          <w:rFonts w:ascii="Garamond" w:hAnsi="Garamond" w:cs="Arial"/>
          <w:b/>
          <w:sz w:val="24"/>
          <w:szCs w:val="24"/>
        </w:rPr>
      </w:pPr>
      <w:r w:rsidRPr="00825019">
        <w:rPr>
          <w:rFonts w:ascii="Garamond" w:hAnsi="Garamond" w:cs="Arial"/>
          <w:b/>
          <w:sz w:val="24"/>
          <w:szCs w:val="24"/>
        </w:rPr>
        <w:t>A KÉRT HITEL BIZTOSÍTÉKAKÉNT FELAJÁNLOTT DOLOGI ÉS EGYÉB FEDEZETEK BEMUTATÁSA</w:t>
      </w:r>
    </w:p>
    <w:p w14:paraId="226A3F90" w14:textId="77777777" w:rsidR="00DE1D91" w:rsidRPr="00DE1D91" w:rsidRDefault="00DE1D91" w:rsidP="00DE1D91">
      <w:pPr>
        <w:pStyle w:val="Listaszerbekezds"/>
        <w:ind w:left="142"/>
        <w:jc w:val="both"/>
        <w:rPr>
          <w:rFonts w:ascii="Garamond" w:hAnsi="Garamond" w:cs="Arial"/>
          <w:sz w:val="16"/>
          <w:szCs w:val="16"/>
        </w:rPr>
      </w:pPr>
      <w:r w:rsidRPr="00DE1D91">
        <w:rPr>
          <w:rFonts w:ascii="Garamond" w:hAnsi="Garamond" w:cs="Arial"/>
          <w:sz w:val="16"/>
          <w:szCs w:val="16"/>
        </w:rPr>
        <w:t>(Szüksége esetén kérjük használjon pótlapot)</w:t>
      </w:r>
    </w:p>
    <w:p w14:paraId="61153CB2" w14:textId="77777777" w:rsidR="00D70094" w:rsidRDefault="00D70094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p w14:paraId="06C65A26" w14:textId="77777777" w:rsidR="001F7C79" w:rsidRDefault="001F7C79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p w14:paraId="027D2359" w14:textId="77777777" w:rsidR="00DE1D91" w:rsidRPr="00DE1D91" w:rsidRDefault="00DE1D91" w:rsidP="00F07473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 xml:space="preserve">13.1 </w:t>
      </w:r>
      <w:r w:rsidRPr="00DE1D91">
        <w:rPr>
          <w:rFonts w:cs="Arial"/>
          <w:b/>
          <w:sz w:val="22"/>
          <w:szCs w:val="22"/>
          <w:lang w:val="fr-FR"/>
        </w:rPr>
        <w:t>Ingatlanok</w:t>
      </w:r>
    </w:p>
    <w:p w14:paraId="15C1C202" w14:textId="77777777" w:rsidR="00DE1D91" w:rsidRPr="00332ED1" w:rsidRDefault="00DE1D91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051"/>
        <w:gridCol w:w="137"/>
        <w:gridCol w:w="1650"/>
        <w:gridCol w:w="871"/>
        <w:gridCol w:w="575"/>
        <w:gridCol w:w="177"/>
        <w:gridCol w:w="1578"/>
        <w:gridCol w:w="2459"/>
      </w:tblGrid>
      <w:tr w:rsidR="00D70094" w:rsidRPr="00DE1D91" w14:paraId="402577A8" w14:textId="77777777" w:rsidTr="00763385">
        <w:trPr>
          <w:trHeight w:hRule="exact" w:val="284"/>
          <w:jc w:val="center"/>
        </w:trPr>
        <w:tc>
          <w:tcPr>
            <w:tcW w:w="10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3C94CE" w14:textId="77777777" w:rsidR="00D70094" w:rsidRPr="00DE1D91" w:rsidRDefault="00D252DB" w:rsidP="00F074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E1D91">
              <w:rPr>
                <w:rFonts w:cs="Arial"/>
                <w:b/>
                <w:sz w:val="16"/>
                <w:szCs w:val="16"/>
              </w:rPr>
              <w:t>I</w:t>
            </w:r>
            <w:r w:rsidR="00D70094" w:rsidRPr="00DE1D91">
              <w:rPr>
                <w:rFonts w:cs="Arial"/>
                <w:b/>
                <w:sz w:val="16"/>
                <w:szCs w:val="16"/>
              </w:rPr>
              <w:t>ngatlan 1</w:t>
            </w:r>
          </w:p>
        </w:tc>
      </w:tr>
      <w:tr w:rsidR="00D70094" w:rsidRPr="00DE1D91" w14:paraId="5BFEBE37" w14:textId="77777777" w:rsidTr="00763385">
        <w:trPr>
          <w:trHeight w:hRule="exact" w:val="227"/>
          <w:jc w:val="center"/>
        </w:trPr>
        <w:tc>
          <w:tcPr>
            <w:tcW w:w="354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C332E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ipari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47307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lakó</w:t>
            </w:r>
          </w:p>
        </w:tc>
        <w:tc>
          <w:tcPr>
            <w:tcW w:w="1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DD58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üdülő</w:t>
            </w:r>
          </w:p>
        </w:tc>
        <w:tc>
          <w:tcPr>
            <w:tcW w:w="403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614F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telek</w:t>
            </w:r>
          </w:p>
        </w:tc>
      </w:tr>
      <w:tr w:rsidR="00D70094" w:rsidRPr="00DE1D91" w14:paraId="50B7F079" w14:textId="77777777" w:rsidTr="00763385">
        <w:trPr>
          <w:trHeight w:hRule="exact" w:val="227"/>
          <w:jc w:val="center"/>
        </w:trPr>
        <w:tc>
          <w:tcPr>
            <w:tcW w:w="519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D41B45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kereskedelmi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7175C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mezőgazdasági</w:t>
            </w:r>
          </w:p>
        </w:tc>
      </w:tr>
      <w:tr w:rsidR="00D70094" w:rsidRPr="00DE1D91" w14:paraId="01757653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9139CF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1:</w:t>
            </w:r>
          </w:p>
        </w:tc>
        <w:tc>
          <w:tcPr>
            <w:tcW w:w="3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8A99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C8E599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0C80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3C93CCA4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491051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2:</w:t>
            </w:r>
          </w:p>
        </w:tc>
        <w:tc>
          <w:tcPr>
            <w:tcW w:w="3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B5D1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62CF5B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AFA3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1A995995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1E93E9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Helyrajzi szám: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0D6F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193257F8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0E5F15" w14:textId="77777777" w:rsidR="00D70094" w:rsidRPr="00DE1D91" w:rsidRDefault="00602219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Címe</w:t>
            </w:r>
            <w:r w:rsidR="00D70094"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53B7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0032246B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657952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Forgalmi érték</w:t>
            </w:r>
            <w:r w:rsidR="00644EC3" w:rsidRPr="00DE1D91">
              <w:rPr>
                <w:rFonts w:cs="Arial"/>
                <w:sz w:val="16"/>
                <w:szCs w:val="16"/>
              </w:rPr>
              <w:t xml:space="preserve"> (becsült)</w:t>
            </w:r>
            <w:r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096B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ezer Ft</w:t>
            </w:r>
          </w:p>
        </w:tc>
      </w:tr>
      <w:tr w:rsidR="00D70094" w:rsidRPr="00DE1D91" w14:paraId="3783D738" w14:textId="77777777" w:rsidTr="00332ED1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ABC87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A</w:t>
            </w:r>
            <w:r w:rsidR="001F7C79">
              <w:rPr>
                <w:rFonts w:cs="Arial"/>
                <w:sz w:val="16"/>
                <w:szCs w:val="16"/>
              </w:rPr>
              <w:t>z ingatlan a</w:t>
            </w:r>
            <w:r w:rsidRPr="00DE1D91">
              <w:rPr>
                <w:rFonts w:cs="Arial"/>
                <w:sz w:val="16"/>
                <w:szCs w:val="16"/>
              </w:rPr>
              <w:t xml:space="preserve"> beruházás tárgya?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F36E59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4214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2779F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644EC3" w:rsidRPr="00DE1D91" w14:paraId="16E80C63" w14:textId="77777777" w:rsidTr="00763385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E44B9F" w14:textId="77777777" w:rsidR="00644EC3" w:rsidRPr="00DE1D91" w:rsidRDefault="00644EC3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Ingatlant használók / lakók neve és a bentlakás/használat jogcíme: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5E927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1.</w:t>
            </w:r>
          </w:p>
          <w:p w14:paraId="6B3E6790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2.</w:t>
            </w:r>
          </w:p>
          <w:p w14:paraId="5417FCD1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3.</w:t>
            </w:r>
          </w:p>
          <w:p w14:paraId="374AC15B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4.</w:t>
            </w:r>
          </w:p>
          <w:p w14:paraId="49E89B52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421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7BC4" w14:textId="77777777" w:rsidR="00644EC3" w:rsidRPr="00DE1D91" w:rsidRDefault="00644EC3" w:rsidP="00F074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F2FE0F1" w14:textId="77777777" w:rsidR="00D70094" w:rsidRPr="00DE1D91" w:rsidRDefault="00D70094" w:rsidP="00F07473">
      <w:pPr>
        <w:rPr>
          <w:rFonts w:cs="Arial"/>
          <w:sz w:val="16"/>
          <w:szCs w:val="16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051"/>
        <w:gridCol w:w="137"/>
        <w:gridCol w:w="1650"/>
        <w:gridCol w:w="807"/>
        <w:gridCol w:w="639"/>
        <w:gridCol w:w="177"/>
        <w:gridCol w:w="1578"/>
        <w:gridCol w:w="2459"/>
      </w:tblGrid>
      <w:tr w:rsidR="00D70094" w:rsidRPr="00DE1D91" w14:paraId="7AA24E27" w14:textId="77777777" w:rsidTr="00763385">
        <w:trPr>
          <w:trHeight w:hRule="exact" w:val="284"/>
          <w:jc w:val="center"/>
        </w:trPr>
        <w:tc>
          <w:tcPr>
            <w:tcW w:w="10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D5797B" w14:textId="77777777" w:rsidR="00D70094" w:rsidRPr="00DE1D91" w:rsidRDefault="00D70094" w:rsidP="00F074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E1D91">
              <w:rPr>
                <w:rFonts w:cs="Arial"/>
                <w:b/>
                <w:sz w:val="16"/>
                <w:szCs w:val="16"/>
              </w:rPr>
              <w:t>Ingatlan 2</w:t>
            </w:r>
          </w:p>
        </w:tc>
      </w:tr>
      <w:tr w:rsidR="00D70094" w:rsidRPr="00DE1D91" w14:paraId="2A7F574A" w14:textId="77777777" w:rsidTr="00763385">
        <w:trPr>
          <w:trHeight w:hRule="exact" w:val="227"/>
          <w:jc w:val="center"/>
        </w:trPr>
        <w:tc>
          <w:tcPr>
            <w:tcW w:w="354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9D32A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ipari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9CD1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lakó</w:t>
            </w:r>
          </w:p>
        </w:tc>
        <w:tc>
          <w:tcPr>
            <w:tcW w:w="1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8AC3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üdülő</w:t>
            </w:r>
          </w:p>
        </w:tc>
        <w:tc>
          <w:tcPr>
            <w:tcW w:w="403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43703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telek</w:t>
            </w:r>
          </w:p>
        </w:tc>
      </w:tr>
      <w:tr w:rsidR="00D70094" w:rsidRPr="00DE1D91" w14:paraId="3021CCF8" w14:textId="77777777" w:rsidTr="00763385">
        <w:trPr>
          <w:trHeight w:hRule="exact" w:val="227"/>
          <w:jc w:val="center"/>
        </w:trPr>
        <w:tc>
          <w:tcPr>
            <w:tcW w:w="519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2448C9E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kereskedelmi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D3885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mezőgazdasági</w:t>
            </w:r>
          </w:p>
        </w:tc>
      </w:tr>
      <w:tr w:rsidR="00D70094" w:rsidRPr="00DE1D91" w14:paraId="73B65B78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C1006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1:</w:t>
            </w:r>
          </w:p>
        </w:tc>
        <w:tc>
          <w:tcPr>
            <w:tcW w:w="3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BBF1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8EEE8E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ADE7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7ABAE06D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E001A8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2:</w:t>
            </w:r>
          </w:p>
        </w:tc>
        <w:tc>
          <w:tcPr>
            <w:tcW w:w="3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5A2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5E0C42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02BD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30453B9F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40B8A5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Helyrajzi szám: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64E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5C37E5E1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0D2211" w14:textId="77777777" w:rsidR="00D70094" w:rsidRPr="00DE1D91" w:rsidRDefault="00602219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Címe</w:t>
            </w:r>
            <w:r w:rsidR="00D70094"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E82C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3AE855D7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7AD95A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Forgalmi érték</w:t>
            </w:r>
            <w:r w:rsidR="00644EC3" w:rsidRPr="00DE1D91">
              <w:rPr>
                <w:rFonts w:cs="Arial"/>
                <w:sz w:val="16"/>
                <w:szCs w:val="16"/>
              </w:rPr>
              <w:t xml:space="preserve"> (becsült)</w:t>
            </w:r>
            <w:r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521F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ezer Ft</w:t>
            </w:r>
          </w:p>
        </w:tc>
      </w:tr>
      <w:tr w:rsidR="00D70094" w:rsidRPr="00DE1D91" w14:paraId="37BCC7DB" w14:textId="77777777" w:rsidTr="00763385">
        <w:trPr>
          <w:trHeight w:val="401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31E63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A</w:t>
            </w:r>
            <w:r w:rsidR="001F7C79">
              <w:rPr>
                <w:rFonts w:cs="Arial"/>
                <w:sz w:val="16"/>
                <w:szCs w:val="16"/>
              </w:rPr>
              <w:t>z ingatlan a</w:t>
            </w:r>
            <w:r w:rsidRPr="00DE1D91">
              <w:rPr>
                <w:rFonts w:cs="Arial"/>
                <w:sz w:val="16"/>
                <w:szCs w:val="16"/>
              </w:rPr>
              <w:t xml:space="preserve"> beruházás tárgya?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B595592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4214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A579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65300">
              <w:rPr>
                <w:rFonts w:cs="Arial"/>
                <w:sz w:val="16"/>
                <w:szCs w:val="16"/>
              </w:rPr>
            </w:r>
            <w:r w:rsidR="00F65300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644EC3" w:rsidRPr="00DE1D91" w14:paraId="0166828B" w14:textId="77777777" w:rsidTr="000B1293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4BFF8A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Ingatlant használók / lakók neve és a bentlakás/használat jogcíme: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728F2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1.</w:t>
            </w:r>
          </w:p>
          <w:p w14:paraId="680AC79E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2.</w:t>
            </w:r>
          </w:p>
          <w:p w14:paraId="0098F456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3.</w:t>
            </w:r>
          </w:p>
          <w:p w14:paraId="06E224FE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4.</w:t>
            </w:r>
          </w:p>
          <w:p w14:paraId="2CB1DC06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421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968D" w14:textId="77777777" w:rsidR="00644EC3" w:rsidRPr="00DE1D91" w:rsidRDefault="00644EC3" w:rsidP="000B129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4AACC16" w14:textId="77777777" w:rsidR="00D70094" w:rsidRDefault="00D70094" w:rsidP="00F07473">
      <w:pPr>
        <w:rPr>
          <w:rFonts w:ascii="Arial" w:hAnsi="Arial" w:cs="Arial"/>
          <w:sz w:val="20"/>
          <w:szCs w:val="20"/>
        </w:rPr>
      </w:pPr>
    </w:p>
    <w:p w14:paraId="37644DAC" w14:textId="77777777" w:rsidR="001F7C79" w:rsidRDefault="001F7C79" w:rsidP="00F07473">
      <w:pPr>
        <w:rPr>
          <w:rFonts w:ascii="Arial" w:hAnsi="Arial" w:cs="Arial"/>
          <w:sz w:val="20"/>
          <w:szCs w:val="20"/>
        </w:rPr>
      </w:pPr>
    </w:p>
    <w:p w14:paraId="1E049115" w14:textId="77777777" w:rsidR="00D70094" w:rsidRPr="00DE1D91" w:rsidRDefault="00DE1D91" w:rsidP="00DE1D91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 xml:space="preserve">13.2 </w:t>
      </w:r>
      <w:r w:rsidR="00D70094" w:rsidRPr="00DE1D91">
        <w:rPr>
          <w:rFonts w:cs="Arial"/>
          <w:b/>
          <w:sz w:val="22"/>
          <w:szCs w:val="22"/>
          <w:lang w:val="fr-FR"/>
        </w:rPr>
        <w:t>Egyéb biztosítékok</w:t>
      </w:r>
    </w:p>
    <w:p w14:paraId="303EA50D" w14:textId="77777777" w:rsidR="00DE1D91" w:rsidRPr="00DE1D91" w:rsidRDefault="00DE1D91" w:rsidP="00DE1D91">
      <w:pPr>
        <w:pStyle w:val="Listaszerbekezds"/>
        <w:ind w:left="720"/>
        <w:rPr>
          <w:rFonts w:ascii="Arial" w:hAnsi="Arial" w:cs="Arial"/>
          <w:b/>
          <w:sz w:val="16"/>
          <w:szCs w:val="16"/>
          <w:lang w:val="de-DE"/>
        </w:rPr>
      </w:pPr>
    </w:p>
    <w:tbl>
      <w:tblPr>
        <w:tblW w:w="1069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701"/>
        <w:gridCol w:w="1517"/>
        <w:gridCol w:w="1318"/>
        <w:gridCol w:w="1417"/>
        <w:gridCol w:w="1418"/>
        <w:gridCol w:w="992"/>
      </w:tblGrid>
      <w:tr w:rsidR="00D70094" w:rsidRPr="00DE1D91" w14:paraId="3461EA2A" w14:textId="77777777" w:rsidTr="00DE1D91">
        <w:tc>
          <w:tcPr>
            <w:tcW w:w="2333" w:type="dxa"/>
            <w:shd w:val="pct10" w:color="auto" w:fill="auto"/>
            <w:vAlign w:val="center"/>
          </w:tcPr>
          <w:p w14:paraId="6E4EB611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Megnevezés (pl.: </w:t>
            </w:r>
            <w:r w:rsidR="001F7C79">
              <w:rPr>
                <w:rFonts w:cs="Arial"/>
                <w:sz w:val="16"/>
                <w:szCs w:val="16"/>
                <w:lang w:val="fr-FR"/>
              </w:rPr>
              <w:t xml:space="preserve">gép, berendezés, egyéb </w:t>
            </w: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tárgyi eszköz, pénzóvadék, </w:t>
            </w:r>
            <w:r w:rsidR="001F7C79">
              <w:rPr>
                <w:rFonts w:cs="Arial"/>
                <w:sz w:val="16"/>
                <w:szCs w:val="16"/>
                <w:lang w:val="fr-FR"/>
              </w:rPr>
              <w:t xml:space="preserve">követelés, </w:t>
            </w:r>
            <w:r w:rsidRPr="00DE1D91">
              <w:rPr>
                <w:rFonts w:cs="Arial"/>
                <w:sz w:val="16"/>
                <w:szCs w:val="16"/>
                <w:lang w:val="fr-FR"/>
              </w:rPr>
              <w:t>egyéb...)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CAB9BEA" w14:textId="77777777" w:rsid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>Azonosító</w:t>
            </w:r>
          </w:p>
          <w:p w14:paraId="3E895605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DE1D91">
              <w:rPr>
                <w:rFonts w:cs="Arial"/>
                <w:i/>
                <w:sz w:val="16"/>
                <w:szCs w:val="16"/>
                <w:lang w:val="fr-FR"/>
              </w:rPr>
              <w:t>(</w:t>
            </w:r>
            <w:r w:rsidR="00DE1D91">
              <w:rPr>
                <w:rFonts w:cs="Arial"/>
                <w:i/>
                <w:sz w:val="16"/>
                <w:szCs w:val="16"/>
                <w:lang w:val="fr-FR"/>
              </w:rPr>
              <w:t xml:space="preserve">típus, </w:t>
            </w:r>
            <w:r w:rsidRPr="00DE1D91">
              <w:rPr>
                <w:rFonts w:cs="Arial"/>
                <w:i/>
                <w:sz w:val="16"/>
                <w:szCs w:val="16"/>
                <w:lang w:val="fr-FR"/>
              </w:rPr>
              <w:t>gyári szám stb.)</w:t>
            </w:r>
          </w:p>
        </w:tc>
        <w:tc>
          <w:tcPr>
            <w:tcW w:w="1517" w:type="dxa"/>
            <w:shd w:val="pct10" w:color="auto" w:fill="auto"/>
          </w:tcPr>
          <w:p w14:paraId="35B5DAE1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="00D70094" w:rsidRPr="00DE1D91">
              <w:rPr>
                <w:rFonts w:cs="Arial"/>
                <w:sz w:val="16"/>
                <w:szCs w:val="16"/>
              </w:rPr>
              <w:t xml:space="preserve">Biztosítéknyújtó </w:t>
            </w:r>
          </w:p>
          <w:p w14:paraId="1C9AB425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személye</w:t>
            </w:r>
          </w:p>
        </w:tc>
        <w:tc>
          <w:tcPr>
            <w:tcW w:w="1318" w:type="dxa"/>
            <w:shd w:val="pct10" w:color="auto" w:fill="auto"/>
            <w:vAlign w:val="center"/>
          </w:tcPr>
          <w:p w14:paraId="75FDB11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Könyv szerinti érték</w:t>
            </w:r>
          </w:p>
          <w:p w14:paraId="207F2A9A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99223CC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="00D70094" w:rsidRPr="00DE1D91">
              <w:rPr>
                <w:rFonts w:cs="Arial"/>
                <w:sz w:val="16"/>
                <w:szCs w:val="16"/>
              </w:rPr>
              <w:t>Becsült piaci érték</w:t>
            </w:r>
            <w:r>
              <w:rPr>
                <w:rFonts w:cs="Arial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674186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2ED8482F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br/>
            </w:r>
            <w:proofErr w:type="spellStart"/>
            <w:r w:rsidR="00D70094" w:rsidRPr="00DE1D91">
              <w:rPr>
                <w:rFonts w:cs="Arial"/>
                <w:sz w:val="16"/>
                <w:szCs w:val="16"/>
                <w:lang w:val="de-DE"/>
              </w:rPr>
              <w:t>Összes</w:t>
            </w:r>
            <w:proofErr w:type="spellEnd"/>
          </w:p>
          <w:p w14:paraId="3A561215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teher</w:t>
            </w:r>
            <w:proofErr w:type="spellEnd"/>
          </w:p>
          <w:p w14:paraId="130095C2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de-DE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  <w:lang w:val="de-DE"/>
              </w:rPr>
              <w:t>)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187DFD0F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Terhelés</w:t>
            </w:r>
            <w:proofErr w:type="spellEnd"/>
            <w:r w:rsidRPr="00DE1D91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jogosultja</w:t>
            </w:r>
            <w:proofErr w:type="spellEnd"/>
          </w:p>
        </w:tc>
      </w:tr>
      <w:tr w:rsidR="00D70094" w:rsidRPr="00DE1D91" w14:paraId="2E7D9A10" w14:textId="77777777" w:rsidTr="00DE1D91">
        <w:trPr>
          <w:trHeight w:val="482"/>
        </w:trPr>
        <w:tc>
          <w:tcPr>
            <w:tcW w:w="2333" w:type="dxa"/>
            <w:vAlign w:val="center"/>
          </w:tcPr>
          <w:p w14:paraId="2B610C3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51DCA2F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22E235C2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5B350E4B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1D7243A4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4399AFBD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79F7B23C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D70094" w:rsidRPr="00DE1D91" w14:paraId="30622307" w14:textId="77777777" w:rsidTr="001778B7">
        <w:trPr>
          <w:trHeight w:val="496"/>
        </w:trPr>
        <w:tc>
          <w:tcPr>
            <w:tcW w:w="2333" w:type="dxa"/>
            <w:vAlign w:val="center"/>
          </w:tcPr>
          <w:p w14:paraId="238C31CE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45F6515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6AB5A7C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55F24C44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4B64B7C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71EB166C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62C811DC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D70094" w:rsidRPr="00DE1D91" w14:paraId="386B17FD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3FE691EB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B78BE1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32202F8D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17CCEF7E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2C0C824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76EDA40B" w14:textId="77777777" w:rsidR="00DC7D40" w:rsidRPr="00DE1D91" w:rsidRDefault="00DC7D40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  <w:p w14:paraId="15BB2F3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490DFB3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7F7876EC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7F8428C9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C1DAC18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695FDEF8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1DF9D086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13C164E5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7D487237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529DB1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13F0CF0C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4B7743F4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3976CA2C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1D36CE5B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5A9740C4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779C7285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47E257EB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53B919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48CC2C8E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1843C678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B21AB87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55BE5440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01B2FEFC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4AECB3F5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75C09080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746ED1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</w:tbl>
    <w:p w14:paraId="5BD61B53" w14:textId="77777777" w:rsidR="00D252DB" w:rsidRDefault="00D252DB" w:rsidP="00F07473">
      <w:pPr>
        <w:ind w:right="-28"/>
        <w:jc w:val="center"/>
        <w:rPr>
          <w:rFonts w:ascii="Arial" w:hAnsi="Arial" w:cs="Arial"/>
          <w:b/>
          <w:color w:val="FFFFFF"/>
          <w:sz w:val="20"/>
          <w:szCs w:val="20"/>
        </w:rPr>
      </w:pPr>
    </w:p>
    <w:p w14:paraId="3FE333E4" w14:textId="77777777" w:rsidR="001778B7" w:rsidRDefault="001778B7" w:rsidP="00F07473">
      <w:pPr>
        <w:ind w:right="-28"/>
        <w:jc w:val="center"/>
        <w:rPr>
          <w:rFonts w:ascii="Arial" w:hAnsi="Arial" w:cs="Arial"/>
          <w:b/>
          <w:color w:val="FFFFFF"/>
          <w:sz w:val="20"/>
          <w:szCs w:val="20"/>
        </w:rPr>
      </w:pPr>
    </w:p>
    <w:p w14:paraId="0A4A8B85" w14:textId="77777777" w:rsidR="00F35E66" w:rsidRPr="00DE1D91" w:rsidRDefault="00F35E66" w:rsidP="00F35E66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13.2 Készfizető kezességet vállaló - természetes személy – tulajdonos(ok)</w:t>
      </w:r>
    </w:p>
    <w:p w14:paraId="68D7310D" w14:textId="77777777" w:rsidR="007F082E" w:rsidRPr="00F35E66" w:rsidRDefault="007F082E" w:rsidP="00F35E66">
      <w:pPr>
        <w:ind w:right="-14" w:firstLine="284"/>
        <w:jc w:val="both"/>
        <w:rPr>
          <w:rFonts w:cs="Arial"/>
          <w:sz w:val="16"/>
          <w:szCs w:val="16"/>
        </w:rPr>
      </w:pPr>
      <w:r w:rsidRPr="00F35E66">
        <w:rPr>
          <w:rFonts w:cs="Arial"/>
          <w:sz w:val="16"/>
          <w:szCs w:val="16"/>
        </w:rPr>
        <w:t xml:space="preserve">Minden esetben szükséges a táblázat kitöltése, függetlenül attól, hogy az adatok egy része a </w:t>
      </w:r>
      <w:r w:rsidR="00536EA2" w:rsidRPr="00F35E66">
        <w:rPr>
          <w:rFonts w:cs="Arial"/>
          <w:sz w:val="16"/>
          <w:szCs w:val="16"/>
        </w:rPr>
        <w:t>2</w:t>
      </w:r>
      <w:r w:rsidRPr="00F35E66">
        <w:rPr>
          <w:rFonts w:cs="Arial"/>
          <w:sz w:val="16"/>
          <w:szCs w:val="16"/>
        </w:rPr>
        <w:t>. pontban már megadásra került!</w:t>
      </w:r>
    </w:p>
    <w:p w14:paraId="2281A15B" w14:textId="77777777" w:rsidR="001B2A8B" w:rsidRPr="00332ED1" w:rsidRDefault="001B2A8B" w:rsidP="00F07473">
      <w:pPr>
        <w:ind w:right="-14"/>
        <w:rPr>
          <w:rFonts w:ascii="Arial" w:hAnsi="Arial" w:cs="Arial"/>
          <w:b/>
          <w:sz w:val="20"/>
          <w:szCs w:val="20"/>
        </w:rPr>
      </w:pPr>
    </w:p>
    <w:tbl>
      <w:tblPr>
        <w:tblW w:w="106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744"/>
        <w:gridCol w:w="1825"/>
        <w:gridCol w:w="1358"/>
        <w:gridCol w:w="930"/>
        <w:gridCol w:w="62"/>
        <w:gridCol w:w="176"/>
        <w:gridCol w:w="539"/>
        <w:gridCol w:w="720"/>
        <w:gridCol w:w="1389"/>
      </w:tblGrid>
      <w:tr w:rsidR="00D252DB" w:rsidRPr="00F35E66" w14:paraId="4B007391" w14:textId="77777777" w:rsidTr="00F35E66">
        <w:trPr>
          <w:cantSplit/>
          <w:trHeight w:val="237"/>
        </w:trPr>
        <w:tc>
          <w:tcPr>
            <w:tcW w:w="1068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17ED88" w14:textId="77777777" w:rsidR="00D252DB" w:rsidRPr="00F35E66" w:rsidRDefault="00D252DB" w:rsidP="00F07473">
            <w:pPr>
              <w:spacing w:after="240"/>
              <w:jc w:val="center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b/>
                <w:sz w:val="16"/>
                <w:szCs w:val="16"/>
              </w:rPr>
              <w:t>Kezes1</w:t>
            </w:r>
          </w:p>
        </w:tc>
      </w:tr>
      <w:tr w:rsidR="008334C0" w:rsidRPr="00F35E66" w14:paraId="7199E01C" w14:textId="77777777" w:rsidTr="00332ED1">
        <w:trPr>
          <w:cantSplit/>
          <w:trHeight w:val="42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E507F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Név: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31BA3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80DA9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0F73E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8334C0" w:rsidRPr="00F35E66" w14:paraId="4B0CA72B" w14:textId="77777777" w:rsidTr="00332ED1">
        <w:trPr>
          <w:cantSplit/>
          <w:trHeight w:val="464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37832A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</w:t>
            </w:r>
            <w:r w:rsidR="0078602F" w:rsidRPr="00F35E66">
              <w:rPr>
                <w:rFonts w:cs="Arial"/>
                <w:sz w:val="16"/>
                <w:szCs w:val="16"/>
              </w:rPr>
              <w:t>i</w:t>
            </w:r>
            <w:r w:rsidRPr="00F35E66">
              <w:rPr>
                <w:rFonts w:cs="Arial"/>
                <w:sz w:val="16"/>
                <w:szCs w:val="16"/>
              </w:rPr>
              <w:t xml:space="preserve"> név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FB8CC" w14:textId="77777777" w:rsidR="008334C0" w:rsidRPr="00F35E66" w:rsidRDefault="008334C0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16271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A7E50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F63B3" w:rsidRPr="00F35E66" w14:paraId="123CAFE5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F75E9DF" w14:textId="77777777" w:rsidR="005F63B3" w:rsidRPr="00F35E66" w:rsidRDefault="005F63B3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Anyja neve: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9F444" w14:textId="77777777" w:rsidR="005F63B3" w:rsidRPr="00F35E66" w:rsidRDefault="005F63B3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F20D8" w:rsidRPr="00F35E66" w14:paraId="35A7DFF7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3499D7" w14:textId="77777777" w:rsidR="003F20D8" w:rsidRPr="00F35E66" w:rsidRDefault="003F20D8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Állampolgárság: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EA90B" w14:textId="77777777" w:rsidR="003F20D8" w:rsidRPr="00F35E66" w:rsidDel="005F63B3" w:rsidRDefault="003F20D8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A77B4" w:rsidRPr="00F35E66" w14:paraId="5354FA34" w14:textId="77777777" w:rsidTr="001F7C79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47DFD3" w14:textId="77777777" w:rsidR="005A77B4" w:rsidRPr="00F35E66" w:rsidRDefault="007546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 Születési hely: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25401" w14:textId="77777777" w:rsidR="005A77B4" w:rsidRPr="00F35E66" w:rsidRDefault="005A77B4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3D8699" w14:textId="77777777" w:rsidR="005A77B4" w:rsidRPr="00F35E66" w:rsidRDefault="005F63B3" w:rsidP="00F07473">
            <w:pPr>
              <w:spacing w:after="60"/>
              <w:jc w:val="right"/>
              <w:rPr>
                <w:rFonts w:cs="Arial"/>
                <w:iCs/>
                <w:sz w:val="16"/>
                <w:szCs w:val="16"/>
              </w:rPr>
            </w:pPr>
            <w:r w:rsidRPr="00F35E66">
              <w:rPr>
                <w:rFonts w:cs="Arial"/>
                <w:iCs/>
                <w:sz w:val="16"/>
                <w:szCs w:val="16"/>
              </w:rPr>
              <w:t xml:space="preserve">születési </w:t>
            </w:r>
            <w:r w:rsidR="005A77B4" w:rsidRPr="00F35E66">
              <w:rPr>
                <w:rFonts w:cs="Arial"/>
                <w:iCs/>
                <w:sz w:val="16"/>
                <w:szCs w:val="16"/>
              </w:rPr>
              <w:t>idő: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18C6C" w14:textId="77777777" w:rsidR="005A77B4" w:rsidRPr="00F35E66" w:rsidRDefault="005A77B4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334C0" w:rsidRPr="00F35E66" w14:paraId="11DE1624" w14:textId="77777777" w:rsidTr="001F7C79">
        <w:trPr>
          <w:cantSplit/>
          <w:trHeight w:val="227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0F771A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Személyazonosító okmány 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5914F6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t</w:t>
            </w:r>
            <w:r w:rsidR="008334C0" w:rsidRPr="00F35E66">
              <w:rPr>
                <w:rFonts w:cs="Arial"/>
                <w:sz w:val="16"/>
                <w:szCs w:val="16"/>
              </w:rPr>
              <w:t>ípusa (szem.</w:t>
            </w:r>
            <w:r w:rsidRPr="00F35E66">
              <w:rPr>
                <w:rFonts w:cs="Arial"/>
                <w:sz w:val="16"/>
                <w:szCs w:val="16"/>
              </w:rPr>
              <w:t xml:space="preserve"> </w:t>
            </w:r>
            <w:r w:rsidR="008334C0" w:rsidRPr="00F35E66">
              <w:rPr>
                <w:rFonts w:cs="Arial"/>
                <w:sz w:val="16"/>
                <w:szCs w:val="16"/>
              </w:rPr>
              <w:t xml:space="preserve">ig., </w:t>
            </w:r>
            <w:proofErr w:type="gramStart"/>
            <w:r w:rsidR="008334C0" w:rsidRPr="00F35E66">
              <w:rPr>
                <w:rFonts w:cs="Arial"/>
                <w:sz w:val="16"/>
                <w:szCs w:val="16"/>
              </w:rPr>
              <w:t>útlevél,</w:t>
            </w:r>
            <w:proofErr w:type="gramEnd"/>
            <w:r w:rsidR="008334C0" w:rsidRPr="00F35E66">
              <w:rPr>
                <w:rFonts w:cs="Arial"/>
                <w:sz w:val="16"/>
                <w:szCs w:val="16"/>
              </w:rPr>
              <w:t xml:space="preserve"> stb.)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5E63B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334C0" w:rsidRPr="00F35E66" w14:paraId="070D4345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04191B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43D2DD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o</w:t>
            </w:r>
            <w:r w:rsidR="008334C0" w:rsidRPr="00F35E66">
              <w:rPr>
                <w:rFonts w:cs="Arial"/>
                <w:sz w:val="16"/>
                <w:szCs w:val="16"/>
              </w:rPr>
              <w:t>kmány betűjele, száma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D28A6" w14:textId="77777777" w:rsidR="008334C0" w:rsidRPr="00F35E66" w:rsidRDefault="008334C0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6A50D070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DA752D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CE0149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l</w:t>
            </w:r>
            <w:r w:rsidR="008334C0" w:rsidRPr="00F35E66">
              <w:rPr>
                <w:rFonts w:cs="Arial"/>
                <w:sz w:val="16"/>
                <w:szCs w:val="16"/>
              </w:rPr>
              <w:t>akcímigazolvány száma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4215D" w14:textId="77777777" w:rsidR="008334C0" w:rsidRPr="00F35E66" w:rsidRDefault="008334C0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49159406" w14:textId="77777777" w:rsidTr="001F7C79">
        <w:trPr>
          <w:cantSplit/>
          <w:trHeight w:val="65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5948DB" w14:textId="77777777" w:rsidR="008334C0" w:rsidRPr="00F35E66" w:rsidRDefault="005F63B3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Állandó l</w:t>
            </w:r>
            <w:r w:rsidR="008334C0" w:rsidRPr="00F35E66">
              <w:rPr>
                <w:rFonts w:cs="Arial"/>
                <w:sz w:val="16"/>
                <w:szCs w:val="16"/>
              </w:rPr>
              <w:t>akcím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4CD02D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 xml:space="preserve">megye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B2749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proofErr w:type="spellStart"/>
            <w:r w:rsidRPr="00F35E66">
              <w:rPr>
                <w:rFonts w:cs="Arial"/>
                <w:i/>
                <w:iCs/>
                <w:sz w:val="16"/>
                <w:szCs w:val="16"/>
              </w:rPr>
              <w:t>i</w:t>
            </w:r>
            <w:r w:rsidR="005A77B4" w:rsidRPr="00F35E66">
              <w:rPr>
                <w:rFonts w:cs="Arial"/>
                <w:i/>
                <w:iCs/>
                <w:sz w:val="16"/>
                <w:szCs w:val="16"/>
              </w:rPr>
              <w:t>r</w:t>
            </w:r>
            <w:proofErr w:type="spellEnd"/>
            <w:r w:rsidR="005A77B4" w:rsidRPr="00F35E66">
              <w:rPr>
                <w:rFonts w:cs="Arial"/>
                <w:i/>
                <w:iCs/>
                <w:sz w:val="16"/>
                <w:szCs w:val="16"/>
              </w:rPr>
              <w:t xml:space="preserve">. </w:t>
            </w:r>
            <w:r w:rsidRPr="00F35E66">
              <w:rPr>
                <w:rFonts w:cs="Arial"/>
                <w:i/>
                <w:iCs/>
                <w:sz w:val="16"/>
                <w:szCs w:val="16"/>
              </w:rPr>
              <w:t>szám</w:t>
            </w: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7F0CA9" w14:textId="77777777" w:rsidR="008334C0" w:rsidRPr="00F35E66" w:rsidRDefault="008334C0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helység</w:t>
            </w:r>
          </w:p>
        </w:tc>
      </w:tr>
      <w:tr w:rsidR="008334C0" w:rsidRPr="00F35E66" w14:paraId="1A028B73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DC81EB" w14:textId="77777777" w:rsidR="008334C0" w:rsidRPr="00F35E66" w:rsidRDefault="008334C0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091C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50DC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F206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3AE1C67B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EAC8840" w14:textId="77777777" w:rsidR="008334C0" w:rsidRPr="00F35E66" w:rsidRDefault="008334C0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3F868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közterület neve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A30C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út, utca, tér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4C12E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házszám</w:t>
            </w: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3AF91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emelet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532DCE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ajtó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1139C4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hrsz.</w:t>
            </w:r>
          </w:p>
        </w:tc>
      </w:tr>
      <w:tr w:rsidR="008334C0" w:rsidRPr="00F35E66" w14:paraId="6116125E" w14:textId="77777777" w:rsidTr="001F7C79">
        <w:trPr>
          <w:cantSplit/>
          <w:trHeight w:val="113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8831F5" w14:textId="77777777" w:rsidR="008334C0" w:rsidRPr="00F35E66" w:rsidRDefault="008334C0" w:rsidP="00F074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12C3E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B0EC1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1F6DA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7E2E3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7E233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DA028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71AD6" w:rsidRPr="00F35E66" w14:paraId="734A395B" w14:textId="77777777" w:rsidTr="001F7C79">
        <w:trPr>
          <w:trHeight w:val="290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CB994F" w14:textId="77777777" w:rsidR="00B71AD6" w:rsidRPr="00F35E66" w:rsidRDefault="001F7C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E-mail cím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3A85" w14:textId="77777777" w:rsidR="00B71AD6" w:rsidRPr="00F35E66" w:rsidRDefault="00B71AD6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6303D2" w14:textId="77777777" w:rsidR="00B71AD6" w:rsidRPr="00F35E66" w:rsidRDefault="00B71AD6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Mobil-telefon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  <w:r w:rsidRPr="00F35E6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3A5F" w14:textId="77777777" w:rsidR="00B71AD6" w:rsidRPr="00F35E66" w:rsidRDefault="00B71AD6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71AD6" w:rsidRPr="00F35E66" w14:paraId="0D82D882" w14:textId="77777777" w:rsidTr="001F7C79">
        <w:trPr>
          <w:trHeight w:val="350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75904" w14:textId="77777777" w:rsidR="00B71AD6" w:rsidRPr="00F35E66" w:rsidRDefault="00B71AD6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2CB" w14:textId="77777777" w:rsidR="00B71AD6" w:rsidRPr="00F35E66" w:rsidRDefault="00B71AD6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025341" w14:textId="77777777" w:rsidR="00B71AD6" w:rsidRPr="00F35E66" w:rsidRDefault="00B71AD6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E44B" w14:textId="77777777" w:rsidR="00B71AD6" w:rsidRPr="00F35E66" w:rsidRDefault="00B71AD6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6FB89CBC" w14:textId="77777777" w:rsidR="00100557" w:rsidRPr="00F35E66" w:rsidRDefault="00100557" w:rsidP="00F07473">
      <w:pPr>
        <w:rPr>
          <w:rFonts w:cs="Arial"/>
          <w:b/>
          <w:sz w:val="20"/>
          <w:szCs w:val="20"/>
          <w:highlight w:val="cyan"/>
        </w:rPr>
      </w:pPr>
    </w:p>
    <w:tbl>
      <w:tblPr>
        <w:tblW w:w="106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744"/>
        <w:gridCol w:w="1825"/>
        <w:gridCol w:w="1358"/>
        <w:gridCol w:w="930"/>
        <w:gridCol w:w="62"/>
        <w:gridCol w:w="176"/>
        <w:gridCol w:w="539"/>
        <w:gridCol w:w="720"/>
        <w:gridCol w:w="1389"/>
      </w:tblGrid>
      <w:tr w:rsidR="00D252DB" w:rsidRPr="00F35E66" w14:paraId="7A9950D1" w14:textId="77777777" w:rsidTr="00F35E66">
        <w:trPr>
          <w:cantSplit/>
          <w:trHeight w:val="209"/>
        </w:trPr>
        <w:tc>
          <w:tcPr>
            <w:tcW w:w="1068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61CA44" w14:textId="77777777" w:rsidR="00D252DB" w:rsidRPr="00F35E66" w:rsidRDefault="00D252DB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b/>
                <w:sz w:val="16"/>
                <w:szCs w:val="16"/>
              </w:rPr>
              <w:t>Kezes 2</w:t>
            </w:r>
          </w:p>
        </w:tc>
      </w:tr>
      <w:tr w:rsidR="005E1579" w:rsidRPr="00F35E66" w14:paraId="76C8D24D" w14:textId="77777777" w:rsidTr="00332ED1">
        <w:trPr>
          <w:cantSplit/>
          <w:trHeight w:val="42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BE5204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Név: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D5977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E074A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A92A7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E1579" w:rsidRPr="00F35E66" w14:paraId="72366CC7" w14:textId="77777777" w:rsidTr="00332ED1">
        <w:trPr>
          <w:cantSplit/>
          <w:trHeight w:val="464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38D8AD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Születési név:</w:t>
            </w: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D0C56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F0E84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CBE89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E1579" w:rsidRPr="00F35E66" w14:paraId="2B579F83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CF7F46C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Anyja neve: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89CE4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F20D8" w:rsidRPr="00F35E66" w14:paraId="5E968881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8F1F68" w14:textId="77777777" w:rsidR="003F20D8" w:rsidRPr="00F35E66" w:rsidRDefault="003F20D8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Állampolgárság: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4C92D" w14:textId="77777777" w:rsidR="003F20D8" w:rsidRPr="00F35E66" w:rsidRDefault="003F20D8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029A9845" w14:textId="77777777" w:rsidTr="001F7C79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FFAFCD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Születési hely: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83DBE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355594" w14:textId="77777777" w:rsidR="005E1579" w:rsidRPr="00F35E66" w:rsidRDefault="005E1579" w:rsidP="00F07473">
            <w:pPr>
              <w:spacing w:after="60"/>
              <w:jc w:val="right"/>
              <w:rPr>
                <w:rFonts w:cs="Arial"/>
                <w:iCs/>
                <w:sz w:val="16"/>
                <w:szCs w:val="16"/>
              </w:rPr>
            </w:pPr>
            <w:r w:rsidRPr="00F35E66">
              <w:rPr>
                <w:rFonts w:cs="Arial"/>
                <w:iCs/>
                <w:sz w:val="16"/>
                <w:szCs w:val="16"/>
              </w:rPr>
              <w:t>születési idő: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0C10C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7A8A7A24" w14:textId="77777777" w:rsidTr="001F7C79">
        <w:trPr>
          <w:cantSplit/>
          <w:trHeight w:val="227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D0374D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Személyazonosító okmány 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E67391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típusa (szem. ig., </w:t>
            </w:r>
            <w:proofErr w:type="gramStart"/>
            <w:r w:rsidRPr="00F35E66">
              <w:rPr>
                <w:rFonts w:cs="Arial"/>
                <w:sz w:val="16"/>
                <w:szCs w:val="16"/>
              </w:rPr>
              <w:t>útlevél,</w:t>
            </w:r>
            <w:proofErr w:type="gramEnd"/>
            <w:r w:rsidRPr="00F35E66">
              <w:rPr>
                <w:rFonts w:cs="Arial"/>
                <w:sz w:val="16"/>
                <w:szCs w:val="16"/>
              </w:rPr>
              <w:t xml:space="preserve"> stb.):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C767E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26155FAE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7CA406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AD5838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okmány betűjele, száma: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E0E40" w14:textId="77777777" w:rsidR="005E1579" w:rsidRPr="00F35E66" w:rsidRDefault="005E1579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59275562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04530E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F30671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lakcímigazolvány száma: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B0C66" w14:textId="77777777" w:rsidR="005E1579" w:rsidRPr="00F35E66" w:rsidRDefault="005E1579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1F75DEA1" w14:textId="77777777" w:rsidTr="001F7C79">
        <w:trPr>
          <w:cantSplit/>
          <w:trHeight w:val="65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037082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Állandó lakcím: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001840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 xml:space="preserve">megye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F0DB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proofErr w:type="spellStart"/>
            <w:r w:rsidRPr="00F35E66">
              <w:rPr>
                <w:rFonts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F35E66">
              <w:rPr>
                <w:rFonts w:cs="Arial"/>
                <w:i/>
                <w:iCs/>
                <w:sz w:val="16"/>
                <w:szCs w:val="16"/>
              </w:rPr>
              <w:t>. szám</w:t>
            </w: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AEF83C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helység</w:t>
            </w:r>
          </w:p>
        </w:tc>
      </w:tr>
      <w:tr w:rsidR="005E1579" w:rsidRPr="00F35E66" w14:paraId="2AA32F26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EA8F3F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5AC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23C1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F02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022B6364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547C2D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CAD1B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közterület neve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F9A7B9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út, utca, tér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A41F8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házszám</w:t>
            </w: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5B38AB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emelet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99C6CB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ajtó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C4F50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hrsz.</w:t>
            </w:r>
          </w:p>
        </w:tc>
      </w:tr>
      <w:tr w:rsidR="005E1579" w:rsidRPr="00F35E66" w14:paraId="4879A8C9" w14:textId="77777777" w:rsidTr="001F7C79">
        <w:trPr>
          <w:cantSplit/>
          <w:trHeight w:val="113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90B710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BC273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F73E5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E1EB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0EA63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C8EBD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CBA09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7F2A7F0D" w14:textId="77777777" w:rsidTr="001F7C79">
        <w:trPr>
          <w:trHeight w:val="290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D05BA" w14:textId="77777777" w:rsidR="005E1579" w:rsidRPr="00F35E66" w:rsidRDefault="001F7C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E-mail cím</w:t>
            </w:r>
            <w:r w:rsidR="005E1579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A12F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8893" w14:textId="77777777" w:rsidR="005E1579" w:rsidRPr="00F35E66" w:rsidRDefault="005E1579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Mobil-telefon: 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5D06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20EE0848" w14:textId="77777777" w:rsidTr="001F7C79">
        <w:trPr>
          <w:trHeight w:val="350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907B1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CF6B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8A059B" w14:textId="77777777" w:rsidR="005E1579" w:rsidRPr="00F35E66" w:rsidRDefault="005E1579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B499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66C0880F" w14:textId="77777777" w:rsidR="005E1579" w:rsidRPr="00F35E66" w:rsidRDefault="005E1579" w:rsidP="00F07473">
      <w:pPr>
        <w:ind w:right="-14"/>
        <w:rPr>
          <w:rFonts w:cs="Arial"/>
          <w:b/>
          <w:sz w:val="16"/>
          <w:szCs w:val="1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3309E1A" w14:textId="77777777" w:rsidR="00780FBE" w:rsidRPr="00C720C0" w:rsidRDefault="00983E34" w:rsidP="00F07473">
      <w:pPr>
        <w:jc w:val="both"/>
        <w:rPr>
          <w:rFonts w:cs="Arial"/>
          <w:sz w:val="16"/>
          <w:szCs w:val="16"/>
          <w:lang w:val="de-DE"/>
        </w:rPr>
      </w:pPr>
      <w:proofErr w:type="spellStart"/>
      <w:r w:rsidRPr="00C720C0">
        <w:rPr>
          <w:rFonts w:cs="Arial"/>
          <w:sz w:val="16"/>
          <w:szCs w:val="16"/>
          <w:lang w:val="de-DE"/>
        </w:rPr>
        <w:t>Alulírott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>(</w:t>
      </w:r>
      <w:proofErr w:type="spellStart"/>
      <w:r w:rsidRPr="00C720C0">
        <w:rPr>
          <w:rFonts w:cs="Arial"/>
          <w:sz w:val="16"/>
          <w:szCs w:val="16"/>
          <w:lang w:val="de-DE"/>
        </w:rPr>
        <w:t>ak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>)</w:t>
      </w:r>
      <w:r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C720C0">
        <w:rPr>
          <w:rFonts w:cs="Arial"/>
          <w:sz w:val="16"/>
          <w:szCs w:val="16"/>
          <w:lang w:val="de-DE"/>
        </w:rPr>
        <w:t>t</w:t>
      </w:r>
      <w:r w:rsidR="00780FBE" w:rsidRPr="00C720C0">
        <w:rPr>
          <w:rFonts w:cs="Arial"/>
          <w:sz w:val="16"/>
          <w:szCs w:val="16"/>
          <w:lang w:val="de-DE"/>
        </w:rPr>
        <w:t>udomásul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vesszük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proofErr w:type="gramStart"/>
      <w:r w:rsidR="000D0495" w:rsidRPr="00C720C0">
        <w:rPr>
          <w:rFonts w:cs="Arial"/>
          <w:sz w:val="16"/>
          <w:szCs w:val="16"/>
          <w:lang w:val="de-DE"/>
        </w:rPr>
        <w:t>továbbá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, 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hogy</w:t>
      </w:r>
      <w:proofErr w:type="spellEnd"/>
      <w:proofErr w:type="gramEnd"/>
      <w:r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személyes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adatok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megadása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esetén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jelen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602219" w:rsidRPr="00C720C0">
        <w:rPr>
          <w:rFonts w:cs="Arial"/>
          <w:sz w:val="16"/>
          <w:szCs w:val="16"/>
          <w:lang w:val="de-DE"/>
        </w:rPr>
        <w:t>hitelkérelem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 xml:space="preserve"> </w:t>
      </w:r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aláírásával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hiteligénylő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vállalkozás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képviselőjeként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, mint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termész</w:t>
      </w:r>
      <w:r w:rsidR="00904736" w:rsidRPr="00C720C0">
        <w:rPr>
          <w:rFonts w:cs="Arial"/>
          <w:sz w:val="16"/>
          <w:szCs w:val="16"/>
          <w:lang w:val="de-DE"/>
        </w:rPr>
        <w:t>e</w:t>
      </w:r>
      <w:r w:rsidR="000D0495" w:rsidRPr="00C720C0">
        <w:rPr>
          <w:rFonts w:cs="Arial"/>
          <w:sz w:val="16"/>
          <w:szCs w:val="16"/>
          <w:lang w:val="de-DE"/>
        </w:rPr>
        <w:t>tes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személy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is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hozzájárulo</w:t>
      </w:r>
      <w:r w:rsidR="00780FBE" w:rsidRPr="00C720C0">
        <w:rPr>
          <w:rFonts w:cs="Arial"/>
          <w:sz w:val="16"/>
          <w:szCs w:val="16"/>
          <w:lang w:val="de-DE"/>
        </w:rPr>
        <w:t>k</w:t>
      </w:r>
      <w:proofErr w:type="spellEnd"/>
      <w:r w:rsidR="00123CB4" w:rsidRPr="00C720C0">
        <w:rPr>
          <w:rFonts w:cs="Arial"/>
          <w:sz w:val="16"/>
          <w:szCs w:val="16"/>
          <w:lang w:val="de-DE"/>
        </w:rPr>
        <w:t>/</w:t>
      </w:r>
      <w:proofErr w:type="spellStart"/>
      <w:r w:rsidR="00123CB4" w:rsidRPr="00C720C0">
        <w:rPr>
          <w:rFonts w:cs="Arial"/>
          <w:sz w:val="16"/>
          <w:szCs w:val="16"/>
          <w:lang w:val="de-DE"/>
        </w:rPr>
        <w:t>hozzájárulunk</w:t>
      </w:r>
      <w:proofErr w:type="spellEnd"/>
      <w:r w:rsidR="00123CB4"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az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adatok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kezel</w:t>
      </w:r>
      <w:r w:rsidR="00F277D5" w:rsidRPr="00C720C0">
        <w:rPr>
          <w:rFonts w:cs="Arial"/>
          <w:sz w:val="16"/>
          <w:szCs w:val="16"/>
          <w:lang w:val="de-DE"/>
        </w:rPr>
        <w:t>éséhez</w:t>
      </w:r>
      <w:proofErr w:type="spellEnd"/>
      <w:r w:rsidR="00F277D5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hitellel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összefüggésben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jelen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A875B1" w:rsidRPr="00C720C0">
        <w:rPr>
          <w:rFonts w:cs="Arial"/>
          <w:sz w:val="16"/>
          <w:szCs w:val="16"/>
          <w:lang w:val="de-DE"/>
        </w:rPr>
        <w:t>hitelkérelem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mellékl</w:t>
      </w:r>
      <w:r w:rsidR="00904736" w:rsidRPr="00C720C0">
        <w:rPr>
          <w:rFonts w:cs="Arial"/>
          <w:sz w:val="16"/>
          <w:szCs w:val="16"/>
          <w:lang w:val="de-DE"/>
        </w:rPr>
        <w:t>e</w:t>
      </w:r>
      <w:r w:rsidR="00780FBE" w:rsidRPr="00C720C0">
        <w:rPr>
          <w:rFonts w:cs="Arial"/>
          <w:sz w:val="16"/>
          <w:szCs w:val="16"/>
          <w:lang w:val="de-DE"/>
        </w:rPr>
        <w:t>teként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aláírt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meghatározottak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szerint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>.</w:t>
      </w:r>
    </w:p>
    <w:p w14:paraId="7B2E03CA" w14:textId="77777777" w:rsidR="00780FBE" w:rsidRPr="00F35E66" w:rsidRDefault="00780FBE" w:rsidP="00F07473">
      <w:pPr>
        <w:jc w:val="both"/>
        <w:rPr>
          <w:rFonts w:cs="Arial"/>
          <w:sz w:val="16"/>
          <w:szCs w:val="16"/>
          <w:lang w:val="de-DE"/>
        </w:rPr>
      </w:pPr>
    </w:p>
    <w:p w14:paraId="2F544D01" w14:textId="77777777" w:rsidR="00780FBE" w:rsidRPr="00F35E66" w:rsidRDefault="00780FBE" w:rsidP="00F07473">
      <w:pPr>
        <w:jc w:val="both"/>
        <w:rPr>
          <w:rFonts w:cs="Arial"/>
          <w:sz w:val="16"/>
          <w:szCs w:val="16"/>
          <w:lang w:val="de-DE"/>
        </w:rPr>
      </w:pPr>
      <w:proofErr w:type="spellStart"/>
      <w:r w:rsidRPr="00F35E66">
        <w:rPr>
          <w:rFonts w:cs="Arial"/>
          <w:sz w:val="16"/>
          <w:szCs w:val="16"/>
          <w:lang w:val="de-DE"/>
        </w:rPr>
        <w:t>Alulírott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hiteligénylő</w:t>
      </w:r>
      <w:proofErr w:type="spellEnd"/>
      <w:r w:rsid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V</w:t>
      </w:r>
      <w:r w:rsidRPr="00F35E66">
        <w:rPr>
          <w:rFonts w:cs="Arial"/>
          <w:sz w:val="16"/>
          <w:szCs w:val="16"/>
          <w:lang w:val="de-DE"/>
        </w:rPr>
        <w:t>állalkozás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r w:rsidR="00EC49F6" w:rsidRPr="00F35E66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biztosítékot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nyújtó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(k)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ra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(</w:t>
      </w:r>
      <w:proofErr w:type="spellStart"/>
      <w:r w:rsidR="00C60652" w:rsidRPr="00F35E66">
        <w:rPr>
          <w:rFonts w:cs="Arial"/>
          <w:sz w:val="16"/>
          <w:szCs w:val="16"/>
          <w:lang w:val="de-DE"/>
        </w:rPr>
        <w:t>z</w:t>
      </w:r>
      <w:r w:rsidR="00EC49F6" w:rsidRPr="00F35E66">
        <w:rPr>
          <w:rFonts w:cs="Arial"/>
          <w:sz w:val="16"/>
          <w:szCs w:val="16"/>
          <w:lang w:val="de-DE"/>
        </w:rPr>
        <w:t>álogkö</w:t>
      </w:r>
      <w:r w:rsidR="00FC0687" w:rsidRPr="00F35E66">
        <w:rPr>
          <w:rFonts w:cs="Arial"/>
          <w:sz w:val="16"/>
          <w:szCs w:val="16"/>
          <w:lang w:val="de-DE"/>
        </w:rPr>
        <w:t>telezett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,</w:t>
      </w:r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C60652" w:rsidRPr="00F35E66">
        <w:rPr>
          <w:rFonts w:cs="Arial"/>
          <w:sz w:val="16"/>
          <w:szCs w:val="16"/>
          <w:lang w:val="de-DE"/>
        </w:rPr>
        <w:t>ó</w:t>
      </w:r>
      <w:r w:rsidR="00EC49F6" w:rsidRPr="00F35E66">
        <w:rPr>
          <w:rFonts w:cs="Arial"/>
          <w:sz w:val="16"/>
          <w:szCs w:val="16"/>
          <w:lang w:val="de-DE"/>
        </w:rPr>
        <w:t>vadéknyújtó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,</w:t>
      </w:r>
      <w:r w:rsidR="0060221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A875B1" w:rsidRPr="00F35E66">
        <w:rPr>
          <w:rFonts w:cs="Arial"/>
          <w:sz w:val="16"/>
          <w:szCs w:val="16"/>
          <w:lang w:val="de-DE"/>
        </w:rPr>
        <w:t>kezes</w:t>
      </w:r>
      <w:proofErr w:type="spellEnd"/>
      <w:r w:rsidR="00EC088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0889" w:rsidRPr="00F35E66">
        <w:rPr>
          <w:rFonts w:cs="Arial"/>
          <w:sz w:val="16"/>
          <w:szCs w:val="16"/>
          <w:lang w:val="de-DE"/>
        </w:rPr>
        <w:t>st</w:t>
      </w:r>
      <w:r w:rsidR="00FC0687" w:rsidRPr="00F35E66">
        <w:rPr>
          <w:rFonts w:cs="Arial"/>
          <w:sz w:val="16"/>
          <w:szCs w:val="16"/>
          <w:lang w:val="de-DE"/>
        </w:rPr>
        <w:t>b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.</w:t>
      </w:r>
      <w:r w:rsidR="00EC49F6" w:rsidRPr="00F35E66">
        <w:rPr>
          <w:rFonts w:cs="Arial"/>
          <w:sz w:val="16"/>
          <w:szCs w:val="16"/>
          <w:lang w:val="de-DE"/>
        </w:rPr>
        <w:t>)</w:t>
      </w:r>
      <w:r w:rsidRPr="00F35E66">
        <w:rPr>
          <w:rFonts w:cs="Arial"/>
          <w:sz w:val="16"/>
          <w:szCs w:val="16"/>
          <w:lang w:val="de-DE"/>
        </w:rPr>
        <w:t xml:space="preserve">, a </w:t>
      </w:r>
      <w:proofErr w:type="spellStart"/>
      <w:r w:rsidR="00F35E66">
        <w:rPr>
          <w:rFonts w:cs="Arial"/>
          <w:sz w:val="16"/>
          <w:szCs w:val="16"/>
          <w:lang w:val="de-DE"/>
        </w:rPr>
        <w:t>V</w:t>
      </w:r>
      <w:r w:rsidRPr="00F35E66">
        <w:rPr>
          <w:rFonts w:cs="Arial"/>
          <w:sz w:val="16"/>
          <w:szCs w:val="16"/>
          <w:lang w:val="de-DE"/>
        </w:rPr>
        <w:t>állalkozás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tulajdonosaira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, </w:t>
      </w:r>
      <w:proofErr w:type="spellStart"/>
      <w:r w:rsidR="00EC0889" w:rsidRPr="00F35E66">
        <w:rPr>
          <w:rFonts w:cs="Arial"/>
          <w:sz w:val="16"/>
          <w:szCs w:val="16"/>
          <w:lang w:val="de-DE"/>
        </w:rPr>
        <w:t>vezetőire</w:t>
      </w:r>
      <w:proofErr w:type="spellEnd"/>
      <w:r w:rsidR="00EC088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vonatkozó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adatok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kitöltése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eseté</w:t>
      </w:r>
      <w:r w:rsidR="00EC49F6" w:rsidRPr="00F35E66">
        <w:rPr>
          <w:rFonts w:cs="Arial"/>
          <w:sz w:val="16"/>
          <w:szCs w:val="16"/>
          <w:lang w:val="de-DE"/>
        </w:rPr>
        <w:t>n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nyilatkoz</w:t>
      </w:r>
      <w:r w:rsidR="00EC49F6" w:rsidRPr="00F35E66">
        <w:rPr>
          <w:rFonts w:cs="Arial"/>
          <w:sz w:val="16"/>
          <w:szCs w:val="16"/>
          <w:lang w:val="de-DE"/>
        </w:rPr>
        <w:t>ik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továbbá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, </w:t>
      </w:r>
      <w:proofErr w:type="spellStart"/>
      <w:r w:rsidRPr="00F35E66">
        <w:rPr>
          <w:rFonts w:cs="Arial"/>
          <w:sz w:val="16"/>
          <w:szCs w:val="16"/>
          <w:lang w:val="de-DE"/>
        </w:rPr>
        <w:t>hogy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felhatalmazással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rendelkez</w:t>
      </w:r>
      <w:r w:rsidR="00EC49F6" w:rsidRPr="00F35E66">
        <w:rPr>
          <w:rFonts w:cs="Arial"/>
          <w:sz w:val="16"/>
          <w:szCs w:val="16"/>
          <w:lang w:val="de-DE"/>
        </w:rPr>
        <w:t>ik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az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érintett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személy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(</w:t>
      </w:r>
      <w:proofErr w:type="spellStart"/>
      <w:r w:rsidRPr="00F35E66">
        <w:rPr>
          <w:rFonts w:cs="Arial"/>
          <w:sz w:val="16"/>
          <w:szCs w:val="16"/>
          <w:lang w:val="de-DE"/>
        </w:rPr>
        <w:t>ek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)</w:t>
      </w:r>
      <w:proofErr w:type="spellStart"/>
      <w:r w:rsidRPr="00F35E66">
        <w:rPr>
          <w:rFonts w:cs="Arial"/>
          <w:sz w:val="16"/>
          <w:szCs w:val="16"/>
          <w:lang w:val="de-DE"/>
        </w:rPr>
        <w:t>től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a</w:t>
      </w:r>
      <w:r w:rsidR="00371CE0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371CE0" w:rsidRPr="00F35E66">
        <w:rPr>
          <w:rFonts w:cs="Arial"/>
          <w:sz w:val="16"/>
          <w:szCs w:val="16"/>
          <w:lang w:val="de-DE"/>
        </w:rPr>
        <w:t>jelen</w:t>
      </w:r>
      <w:proofErr w:type="spellEnd"/>
      <w:r w:rsidR="00371CE0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371CE0" w:rsidRPr="00F35E66">
        <w:rPr>
          <w:rFonts w:cs="Arial"/>
          <w:sz w:val="16"/>
          <w:szCs w:val="16"/>
          <w:lang w:val="de-DE"/>
        </w:rPr>
        <w:t>hitelkérelm</w:t>
      </w:r>
      <w:r w:rsidR="00F35E66">
        <w:rPr>
          <w:rFonts w:cs="Arial"/>
          <w:sz w:val="16"/>
          <w:szCs w:val="16"/>
          <w:lang w:val="de-DE"/>
        </w:rPr>
        <w:t>ben</w:t>
      </w:r>
      <w:proofErr w:type="spellEnd"/>
      <w:r w:rsid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bemutatott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személyes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adat</w:t>
      </w:r>
      <w:r w:rsidR="00EC49F6" w:rsidRPr="00F35E66">
        <w:rPr>
          <w:rFonts w:cs="Arial"/>
          <w:sz w:val="16"/>
          <w:szCs w:val="16"/>
          <w:lang w:val="de-DE"/>
        </w:rPr>
        <w:t>o</w:t>
      </w:r>
      <w:r w:rsidRPr="00F35E66">
        <w:rPr>
          <w:rFonts w:cs="Arial"/>
          <w:sz w:val="16"/>
          <w:szCs w:val="16"/>
          <w:lang w:val="de-DE"/>
        </w:rPr>
        <w:t>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megadására</w:t>
      </w:r>
      <w:proofErr w:type="spellEnd"/>
      <w:r w:rsidR="00045875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45875" w:rsidRPr="00F35E66">
        <w:rPr>
          <w:rFonts w:cs="Arial"/>
          <w:sz w:val="16"/>
          <w:szCs w:val="16"/>
          <w:lang w:val="de-DE"/>
        </w:rPr>
        <w:t>az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igényelt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hitellel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összefüggésben</w:t>
      </w:r>
      <w:proofErr w:type="spellEnd"/>
      <w:r w:rsidRPr="00F35E66">
        <w:rPr>
          <w:rFonts w:cs="Arial"/>
          <w:sz w:val="16"/>
          <w:szCs w:val="16"/>
          <w:lang w:val="de-DE"/>
        </w:rPr>
        <w:t>.</w:t>
      </w:r>
    </w:p>
    <w:p w14:paraId="501AEA11" w14:textId="77777777" w:rsidR="00C720C0" w:rsidRDefault="00C720C0" w:rsidP="007919E4">
      <w:pPr>
        <w:spacing w:line="360" w:lineRule="auto"/>
        <w:jc w:val="both"/>
        <w:rPr>
          <w:rFonts w:cs="Arial"/>
          <w:sz w:val="16"/>
          <w:szCs w:val="16"/>
        </w:rPr>
      </w:pPr>
    </w:p>
    <w:p w14:paraId="34EEF03C" w14:textId="77777777" w:rsidR="00F65300" w:rsidRPr="00F65300" w:rsidRDefault="00F65300" w:rsidP="00F65300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proofErr w:type="gramStart"/>
      <w:r w:rsidRPr="00F65300">
        <w:rPr>
          <w:rFonts w:cs="Garamond"/>
          <w:sz w:val="20"/>
          <w:szCs w:val="20"/>
        </w:rPr>
        <w:t>Kelt:…</w:t>
      </w:r>
      <w:proofErr w:type="gramEnd"/>
      <w:r w:rsidRPr="00F65300">
        <w:rPr>
          <w:rFonts w:cs="Garamond"/>
          <w:sz w:val="20"/>
          <w:szCs w:val="20"/>
        </w:rPr>
        <w:t>………….…, ………… év………….... hó ……. nap</w:t>
      </w:r>
    </w:p>
    <w:p w14:paraId="133A0CCB" w14:textId="77777777" w:rsidR="000D0495" w:rsidRDefault="000D0495" w:rsidP="000D0495">
      <w:pPr>
        <w:spacing w:line="360" w:lineRule="auto"/>
        <w:ind w:left="142" w:firstLine="748"/>
        <w:rPr>
          <w:rFonts w:ascii="Arial" w:hAnsi="Arial" w:cs="Arial"/>
          <w:sz w:val="16"/>
          <w:szCs w:val="16"/>
        </w:rPr>
      </w:pPr>
    </w:p>
    <w:p w14:paraId="350970A8" w14:textId="77777777" w:rsidR="00D45D88" w:rsidRDefault="00D45D88" w:rsidP="000D0495">
      <w:pPr>
        <w:spacing w:line="360" w:lineRule="auto"/>
        <w:ind w:left="142" w:firstLine="748"/>
        <w:rPr>
          <w:rFonts w:ascii="Arial" w:hAnsi="Arial" w:cs="Arial"/>
          <w:sz w:val="16"/>
          <w:szCs w:val="16"/>
        </w:rPr>
      </w:pPr>
    </w:p>
    <w:p w14:paraId="4633BD9D" w14:textId="77777777" w:rsidR="00D45D88" w:rsidRDefault="00D45D88" w:rsidP="000D0495">
      <w:pPr>
        <w:spacing w:line="360" w:lineRule="auto"/>
        <w:ind w:left="142" w:firstLine="748"/>
        <w:rPr>
          <w:rFonts w:ascii="Arial" w:hAnsi="Arial" w:cs="Arial"/>
          <w:sz w:val="16"/>
          <w:szCs w:val="16"/>
        </w:rPr>
      </w:pPr>
    </w:p>
    <w:p w14:paraId="49FE0F0B" w14:textId="77777777" w:rsidR="00F35E66" w:rsidRDefault="008948C5" w:rsidP="00F35E66">
      <w:pPr>
        <w:spacing w:line="360" w:lineRule="auto"/>
        <w:ind w:left="142" w:firstLine="748"/>
        <w:rPr>
          <w:rFonts w:cs="Arial"/>
          <w:sz w:val="16"/>
          <w:szCs w:val="16"/>
        </w:rPr>
      </w:pPr>
      <w:r w:rsidRPr="00F35E66">
        <w:rPr>
          <w:rFonts w:cs="Arial"/>
          <w:sz w:val="16"/>
          <w:szCs w:val="16"/>
        </w:rPr>
        <w:t xml:space="preserve">  </w:t>
      </w:r>
      <w:r w:rsidR="007C7170" w:rsidRPr="00F35E66">
        <w:rPr>
          <w:rFonts w:cs="Arial"/>
          <w:sz w:val="16"/>
          <w:szCs w:val="16"/>
        </w:rPr>
        <w:tab/>
      </w:r>
      <w:r w:rsidR="007C7170" w:rsidRPr="00F35E66">
        <w:rPr>
          <w:rFonts w:cs="Arial"/>
          <w:sz w:val="16"/>
          <w:szCs w:val="16"/>
        </w:rPr>
        <w:tab/>
      </w:r>
      <w:r w:rsidR="00F35E66" w:rsidRPr="00F35E66">
        <w:rPr>
          <w:rFonts w:cs="Arial"/>
          <w:sz w:val="16"/>
          <w:szCs w:val="16"/>
        </w:rPr>
        <w:t xml:space="preserve">                                                                              </w:t>
      </w:r>
      <w:r w:rsidR="000D0495" w:rsidRPr="00F35E66">
        <w:rPr>
          <w:rFonts w:cs="Arial"/>
          <w:sz w:val="16"/>
          <w:szCs w:val="16"/>
        </w:rPr>
        <w:t>…………………………………………………………</w:t>
      </w:r>
      <w:r w:rsidR="00F35E66">
        <w:rPr>
          <w:rFonts w:cs="Arial"/>
          <w:sz w:val="16"/>
          <w:szCs w:val="16"/>
        </w:rPr>
        <w:br/>
      </w:r>
      <w:r w:rsidR="000D0495" w:rsidRPr="00F35E66">
        <w:rPr>
          <w:rFonts w:cs="Arial"/>
          <w:sz w:val="16"/>
          <w:szCs w:val="16"/>
        </w:rPr>
        <w:t xml:space="preserve">                                                                                     </w:t>
      </w:r>
      <w:r w:rsidR="00F35E66">
        <w:rPr>
          <w:rFonts w:cs="Arial"/>
          <w:sz w:val="16"/>
          <w:szCs w:val="16"/>
        </w:rPr>
        <w:t xml:space="preserve">                                                </w:t>
      </w:r>
      <w:r w:rsidR="00F35E66" w:rsidRPr="00F35E66">
        <w:rPr>
          <w:rFonts w:cs="Arial"/>
          <w:sz w:val="16"/>
          <w:szCs w:val="16"/>
        </w:rPr>
        <w:t>Hitelkérő V</w:t>
      </w:r>
      <w:r w:rsidR="00780FBE" w:rsidRPr="00F35E66">
        <w:rPr>
          <w:rFonts w:cs="Arial"/>
          <w:sz w:val="16"/>
          <w:szCs w:val="16"/>
        </w:rPr>
        <w:t>állalkozás</w:t>
      </w:r>
      <w:r w:rsidR="00EC49F6" w:rsidRPr="00F35E66">
        <w:rPr>
          <w:rFonts w:cs="Arial"/>
          <w:sz w:val="16"/>
          <w:szCs w:val="16"/>
        </w:rPr>
        <w:t xml:space="preserve"> cégszerű</w:t>
      </w:r>
      <w:r w:rsidR="00371CE0" w:rsidRPr="00F35E66">
        <w:rPr>
          <w:rFonts w:cs="Arial"/>
          <w:sz w:val="16"/>
          <w:szCs w:val="16"/>
        </w:rPr>
        <w:t>/szabályszerű</w:t>
      </w:r>
      <w:r w:rsidR="00EC49F6" w:rsidRPr="00F35E66">
        <w:rPr>
          <w:rFonts w:cs="Arial"/>
          <w:sz w:val="16"/>
          <w:szCs w:val="16"/>
        </w:rPr>
        <w:t xml:space="preserve"> aláírása</w:t>
      </w:r>
      <w:r w:rsidR="007C7170" w:rsidRPr="00F35E66">
        <w:rPr>
          <w:rFonts w:cs="Arial"/>
          <w:sz w:val="16"/>
          <w:szCs w:val="16"/>
        </w:rPr>
        <w:tab/>
      </w:r>
    </w:p>
    <w:p w14:paraId="3293FF20" w14:textId="77777777" w:rsidR="00780FBE" w:rsidRPr="00332ED1" w:rsidRDefault="00780FBE" w:rsidP="00C720C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780FBE" w:rsidRPr="00332ED1" w:rsidSect="00D252DB">
      <w:footerReference w:type="default" r:id="rId10"/>
      <w:footnotePr>
        <w:numRestart w:val="eachSect"/>
      </w:footnotePr>
      <w:pgSz w:w="11906" w:h="16838" w:code="9"/>
      <w:pgMar w:top="1134" w:right="624" w:bottom="993" w:left="99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00592" w14:textId="77777777" w:rsidR="001E6D58" w:rsidRDefault="001E6D58">
      <w:r>
        <w:separator/>
      </w:r>
    </w:p>
  </w:endnote>
  <w:endnote w:type="continuationSeparator" w:id="0">
    <w:p w14:paraId="5E4712C1" w14:textId="77777777" w:rsidR="001E6D58" w:rsidRDefault="001E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0"/>
      <w:gridCol w:w="3082"/>
    </w:tblGrid>
    <w:tr w:rsidR="001E6D58" w:rsidRPr="007533F7" w14:paraId="20D274DD" w14:textId="77777777" w:rsidTr="00B6736C">
      <w:trPr>
        <w:trHeight w:val="546"/>
      </w:trPr>
      <w:tc>
        <w:tcPr>
          <w:tcW w:w="3080" w:type="dxa"/>
        </w:tcPr>
        <w:p w14:paraId="1C0BAEC7" w14:textId="77777777" w:rsidR="001E6D58" w:rsidRDefault="001E6D58">
          <w:pPr>
            <w:pStyle w:val="AONormal8L"/>
            <w:rPr>
              <w:rFonts w:ascii="Times New Roman" w:hAnsi="Times New Roman"/>
            </w:rPr>
          </w:pPr>
        </w:p>
      </w:tc>
      <w:tc>
        <w:tcPr>
          <w:tcW w:w="3080" w:type="dxa"/>
        </w:tcPr>
        <w:p w14:paraId="073CBAE0" w14:textId="77777777" w:rsidR="001E6D58" w:rsidRPr="009F32BB" w:rsidRDefault="001E6D58">
          <w:pPr>
            <w:pStyle w:val="AONormal8C"/>
            <w:rPr>
              <w:rFonts w:cs="Arial"/>
              <w:szCs w:val="16"/>
            </w:rPr>
          </w:pP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begin"/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instrText xml:space="preserve"> PAGE </w:instrText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separate"/>
          </w:r>
          <w:r>
            <w:rPr>
              <w:rStyle w:val="Oldalszm"/>
              <w:rFonts w:eastAsia="Times New Roman" w:cs="Arial"/>
              <w:noProof/>
              <w:szCs w:val="16"/>
              <w:lang w:eastAsia="hu-HU"/>
            </w:rPr>
            <w:t>12</w:t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end"/>
          </w:r>
        </w:p>
      </w:tc>
      <w:tc>
        <w:tcPr>
          <w:tcW w:w="3082" w:type="dxa"/>
        </w:tcPr>
        <w:p w14:paraId="3FD9C7CA" w14:textId="77777777" w:rsidR="001E6D58" w:rsidRPr="007533F7" w:rsidRDefault="001E6D58">
          <w:pPr>
            <w:pStyle w:val="AONormal8R"/>
            <w:rPr>
              <w:rFonts w:ascii="Times New Roman" w:hAnsi="Times New Roman"/>
            </w:rPr>
          </w:pPr>
        </w:p>
      </w:tc>
    </w:tr>
  </w:tbl>
  <w:p w14:paraId="44DA0C04" w14:textId="77777777" w:rsidR="001E6D58" w:rsidRDefault="001E6D58" w:rsidP="001D5A10">
    <w:pPr>
      <w:pStyle w:val="AONormal8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CBDD5" w14:textId="77777777" w:rsidR="001E6D58" w:rsidRDefault="001E6D58">
      <w:r>
        <w:separator/>
      </w:r>
    </w:p>
  </w:footnote>
  <w:footnote w:type="continuationSeparator" w:id="0">
    <w:p w14:paraId="3C1E95C6" w14:textId="77777777" w:rsidR="001E6D58" w:rsidRDefault="001E6D58">
      <w:r>
        <w:continuationSeparator/>
      </w:r>
    </w:p>
  </w:footnote>
  <w:footnote w:id="1">
    <w:p w14:paraId="7DB16CC7" w14:textId="77777777" w:rsidR="001E6D58" w:rsidRPr="007459C3" w:rsidRDefault="001E6D58" w:rsidP="001E6D58">
      <w:pPr>
        <w:pStyle w:val="Lbjegyzetszveg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59EF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CD8136C"/>
    <w:lvl w:ilvl="0">
      <w:start w:val="1"/>
      <w:numFmt w:val="bullet"/>
      <w:pStyle w:val="AO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/>
        <w:color w:val="auto"/>
      </w:rPr>
    </w:lvl>
  </w:abstractNum>
  <w:abstractNum w:abstractNumId="4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/>
        <w:color w:val="auto"/>
      </w:rPr>
    </w:lvl>
  </w:abstractNum>
  <w:abstractNum w:abstractNumId="5" w15:restartNumberingAfterBreak="0">
    <w:nsid w:val="044209E7"/>
    <w:multiLevelType w:val="multilevel"/>
    <w:tmpl w:val="3D8EF086"/>
    <w:name w:val="AOApp"/>
    <w:lvl w:ilvl="0">
      <w:start w:val="1"/>
      <w:numFmt w:val="decimal"/>
      <w:pStyle w:val="AOAppHead"/>
      <w:suff w:val="nothing"/>
      <w:lvlText w:val="Appendix %1"/>
      <w:lvlJc w:val="left"/>
      <w:rPr>
        <w:rFonts w:cs="Times New Roman"/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7127915"/>
    <w:multiLevelType w:val="hybridMultilevel"/>
    <w:tmpl w:val="BEC6672C"/>
    <w:name w:val="AOHead4"/>
    <w:lvl w:ilvl="0" w:tplc="732E1F8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A436F0"/>
    <w:multiLevelType w:val="hybridMultilevel"/>
    <w:tmpl w:val="A0C418F8"/>
    <w:name w:val="AOHead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D5739D"/>
    <w:multiLevelType w:val="multilevel"/>
    <w:tmpl w:val="6AB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9" w15:restartNumberingAfterBreak="0">
    <w:nsid w:val="0A8E2CE6"/>
    <w:multiLevelType w:val="multilevel"/>
    <w:tmpl w:val="95DEDB0E"/>
    <w:lvl w:ilvl="0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i w:val="0"/>
        <w:caps/>
        <w:smallCaps w:val="0"/>
        <w:sz w:val="22"/>
      </w:rPr>
    </w:lvl>
    <w:lvl w:ilvl="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0" w15:restartNumberingAfterBreak="0">
    <w:nsid w:val="0AA916AA"/>
    <w:multiLevelType w:val="hybridMultilevel"/>
    <w:tmpl w:val="40FC7050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BD6DE8"/>
    <w:multiLevelType w:val="multilevel"/>
    <w:tmpl w:val="3CB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2" w15:restartNumberingAfterBreak="0">
    <w:nsid w:val="0E370C75"/>
    <w:multiLevelType w:val="hybridMultilevel"/>
    <w:tmpl w:val="2C4CA306"/>
    <w:name w:val="AOHead22222"/>
    <w:lvl w:ilvl="0" w:tplc="040E0017">
      <w:start w:val="1"/>
      <w:numFmt w:val="lowerLetter"/>
      <w:lvlText w:val="%1)"/>
      <w:lvlJc w:val="left"/>
      <w:pPr>
        <w:ind w:left="7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3" w15:restartNumberingAfterBreak="0">
    <w:nsid w:val="105002E5"/>
    <w:multiLevelType w:val="hybridMultilevel"/>
    <w:tmpl w:val="732A872C"/>
    <w:name w:val="AOHead222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15" w15:restartNumberingAfterBreak="0">
    <w:nsid w:val="130D1163"/>
    <w:multiLevelType w:val="hybridMultilevel"/>
    <w:tmpl w:val="74A4348A"/>
    <w:name w:val="AOHead22222522"/>
    <w:lvl w:ilvl="0" w:tplc="45C06DEA">
      <w:start w:val="1"/>
      <w:numFmt w:val="lowerRoman"/>
      <w:lvlText w:val="(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3A71217"/>
    <w:multiLevelType w:val="hybridMultilevel"/>
    <w:tmpl w:val="66E4AD56"/>
    <w:lvl w:ilvl="0" w:tplc="E2E04EFA">
      <w:start w:val="3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6B1EA8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177223AE"/>
    <w:multiLevelType w:val="multilevel"/>
    <w:tmpl w:val="D6A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1A8934AE"/>
    <w:multiLevelType w:val="hybridMultilevel"/>
    <w:tmpl w:val="8A2EAE98"/>
    <w:name w:val="AOHead5"/>
    <w:lvl w:ilvl="0" w:tplc="3A9CD440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B0661F6"/>
    <w:multiLevelType w:val="singleLevel"/>
    <w:tmpl w:val="11E6EC7E"/>
    <w:name w:val="AOBullet2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1" w15:restartNumberingAfterBreak="0">
    <w:nsid w:val="1B194C6E"/>
    <w:multiLevelType w:val="multilevel"/>
    <w:tmpl w:val="EE167BE0"/>
    <w:name w:val="AODef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 w15:restartNumberingAfterBreak="0">
    <w:nsid w:val="1BEF642B"/>
    <w:multiLevelType w:val="hybridMultilevel"/>
    <w:tmpl w:val="E0EC3CBC"/>
    <w:name w:val="AOHead3"/>
    <w:lvl w:ilvl="0" w:tplc="7C2653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A380EA8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u w:val="single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9F63CC"/>
    <w:multiLevelType w:val="hybridMultilevel"/>
    <w:tmpl w:val="B88C4F8E"/>
    <w:name w:val="AOHead6"/>
    <w:lvl w:ilvl="0" w:tplc="7AA825F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38E3F5A"/>
    <w:multiLevelType w:val="hybridMultilevel"/>
    <w:tmpl w:val="59AC9E42"/>
    <w:name w:val="AOHead2222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69C56C9"/>
    <w:multiLevelType w:val="hybridMultilevel"/>
    <w:tmpl w:val="9AECD766"/>
    <w:lvl w:ilvl="0" w:tplc="7EB2DA8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D6114C"/>
    <w:multiLevelType w:val="hybridMultilevel"/>
    <w:tmpl w:val="A8ECEDC6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72E5AE6"/>
    <w:multiLevelType w:val="hybridMultilevel"/>
    <w:tmpl w:val="5100C746"/>
    <w:lvl w:ilvl="0" w:tplc="96C0D3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8DC35DE"/>
    <w:multiLevelType w:val="multilevel"/>
    <w:tmpl w:val="20E6871A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211"/>
        </w:tabs>
        <w:ind w:left="851"/>
      </w:pPr>
      <w:rPr>
        <w:rFonts w:cs="Times New Roman" w:hint="default"/>
      </w:rPr>
    </w:lvl>
  </w:abstractNum>
  <w:abstractNum w:abstractNumId="29" w15:restartNumberingAfterBreak="0">
    <w:nsid w:val="2937621F"/>
    <w:multiLevelType w:val="hybridMultilevel"/>
    <w:tmpl w:val="22021A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B761178"/>
    <w:multiLevelType w:val="multilevel"/>
    <w:tmpl w:val="EE167BE0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 w15:restartNumberingAfterBreak="0">
    <w:nsid w:val="2DF6756D"/>
    <w:multiLevelType w:val="multilevel"/>
    <w:tmpl w:val="3C8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2" w15:restartNumberingAfterBreak="0">
    <w:nsid w:val="2EBD4F28"/>
    <w:multiLevelType w:val="hybridMultilevel"/>
    <w:tmpl w:val="AE56ACA6"/>
    <w:name w:val="AOHe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5431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76492B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31344F7C"/>
    <w:multiLevelType w:val="hybridMultilevel"/>
    <w:tmpl w:val="05F84A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6" w15:restartNumberingAfterBreak="0">
    <w:nsid w:val="33766155"/>
    <w:multiLevelType w:val="multilevel"/>
    <w:tmpl w:val="7D861B3A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391D542D"/>
    <w:multiLevelType w:val="multilevel"/>
    <w:tmpl w:val="95FEA25E"/>
    <w:name w:val="AOTOC67"/>
    <w:lvl w:ilvl="0">
      <w:start w:val="1"/>
      <w:numFmt w:val="decimal"/>
      <w:pStyle w:val="TJ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7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8" w15:restartNumberingAfterBreak="0">
    <w:nsid w:val="3BED38E7"/>
    <w:multiLevelType w:val="hybridMultilevel"/>
    <w:tmpl w:val="585E609C"/>
    <w:lvl w:ilvl="0" w:tplc="9F8426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5E3E0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BFE4BDF"/>
    <w:multiLevelType w:val="hybridMultilevel"/>
    <w:tmpl w:val="036A65AE"/>
    <w:lvl w:ilvl="0" w:tplc="E454E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1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42" w15:restartNumberingAfterBreak="0">
    <w:nsid w:val="3FAF4C16"/>
    <w:multiLevelType w:val="multilevel"/>
    <w:tmpl w:val="1524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3" w15:restartNumberingAfterBreak="0">
    <w:nsid w:val="41F230E7"/>
    <w:multiLevelType w:val="singleLevel"/>
    <w:tmpl w:val="19AC5DB2"/>
    <w:name w:val="AOBullet4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4" w15:restartNumberingAfterBreak="0">
    <w:nsid w:val="448B5536"/>
    <w:multiLevelType w:val="hybridMultilevel"/>
    <w:tmpl w:val="6366B600"/>
    <w:name w:val="AOHead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524292B"/>
    <w:multiLevelType w:val="multilevel"/>
    <w:tmpl w:val="7A56CD04"/>
    <w:lvl w:ilvl="0">
      <w:start w:val="1"/>
      <w:numFmt w:val="lowerLetter"/>
      <w:pStyle w:val="Felsorols1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caps w:val="0"/>
        <w:strike w:val="0"/>
        <w:vanish w:val="0"/>
        <w:color w:val="auto"/>
        <w:sz w:val="2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Felsorols2"/>
      <w:lvlText w:val="%1%2)"/>
      <w:lvlJc w:val="left"/>
      <w:pPr>
        <w:tabs>
          <w:tab w:val="num" w:pos="1134"/>
        </w:tabs>
        <w:ind w:left="1134" w:hanging="41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Felsorols3"/>
      <w:lvlText w:val="%3."/>
      <w:lvlJc w:val="left"/>
      <w:pPr>
        <w:tabs>
          <w:tab w:val="num" w:pos="1440"/>
        </w:tabs>
        <w:ind w:left="1440" w:hanging="306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6" w15:restartNumberingAfterBreak="0">
    <w:nsid w:val="464E612A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7" w15:restartNumberingAfterBreak="0">
    <w:nsid w:val="47501973"/>
    <w:multiLevelType w:val="multilevel"/>
    <w:tmpl w:val="3D42838A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211"/>
        </w:tabs>
        <w:ind w:left="851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8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49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50" w15:restartNumberingAfterBreak="0">
    <w:nsid w:val="4834318B"/>
    <w:multiLevelType w:val="hybridMultilevel"/>
    <w:tmpl w:val="C05E524E"/>
    <w:lvl w:ilvl="0" w:tplc="D6F2B26E">
      <w:start w:val="4"/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8BF0B49"/>
    <w:multiLevelType w:val="hybridMultilevel"/>
    <w:tmpl w:val="565217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9C66851"/>
    <w:multiLevelType w:val="multilevel"/>
    <w:tmpl w:val="62968DB0"/>
    <w:name w:val="AOAnx"/>
    <w:lvl w:ilvl="0">
      <w:start w:val="1"/>
      <w:numFmt w:val="decimal"/>
      <w:pStyle w:val="AOAnxHead"/>
      <w:suff w:val="nothing"/>
      <w:lvlText w:val="Annex %1"/>
      <w:lvlJc w:val="left"/>
      <w:rPr>
        <w:rFonts w:cs="Times New Roman"/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3" w15:restartNumberingAfterBreak="0">
    <w:nsid w:val="4B251B79"/>
    <w:multiLevelType w:val="hybridMultilevel"/>
    <w:tmpl w:val="50D447A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5" w15:restartNumberingAfterBreak="0">
    <w:nsid w:val="4D4D4164"/>
    <w:multiLevelType w:val="hybridMultilevel"/>
    <w:tmpl w:val="9856BB46"/>
    <w:name w:val="AOHead2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E4B4E3E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7" w15:restartNumberingAfterBreak="0">
    <w:nsid w:val="511C70D7"/>
    <w:multiLevelType w:val="multilevel"/>
    <w:tmpl w:val="13284358"/>
    <w:name w:val="AOTOC34"/>
    <w:lvl w:ilvl="0">
      <w:start w:val="1"/>
      <w:numFmt w:val="decimal"/>
      <w:pStyle w:val="TJ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4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8" w15:restartNumberingAfterBreak="0">
    <w:nsid w:val="52AA7DB9"/>
    <w:multiLevelType w:val="hybridMultilevel"/>
    <w:tmpl w:val="A1B2D5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54E5492"/>
    <w:multiLevelType w:val="multilevel"/>
    <w:tmpl w:val="AB80F0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0" w15:restartNumberingAfterBreak="0">
    <w:nsid w:val="569B5139"/>
    <w:multiLevelType w:val="hybridMultilevel"/>
    <w:tmpl w:val="77D6C012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C72805"/>
    <w:multiLevelType w:val="hybridMultilevel"/>
    <w:tmpl w:val="D728BF2C"/>
    <w:lvl w:ilvl="0" w:tplc="040E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60AA3784"/>
    <w:multiLevelType w:val="multilevel"/>
    <w:tmpl w:val="1BF4B314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 w15:restartNumberingAfterBreak="0">
    <w:nsid w:val="62830D10"/>
    <w:multiLevelType w:val="multilevel"/>
    <w:tmpl w:val="8604AE3C"/>
    <w:name w:val="AOA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4" w15:restartNumberingAfterBreak="0">
    <w:nsid w:val="63AB5100"/>
    <w:multiLevelType w:val="hybridMultilevel"/>
    <w:tmpl w:val="4220267E"/>
    <w:lvl w:ilvl="0" w:tplc="8A6609DA">
      <w:start w:val="4"/>
      <w:numFmt w:val="bullet"/>
      <w:pStyle w:val="AODefHead"/>
      <w:lvlText w:val="-"/>
      <w:lvlJc w:val="left"/>
      <w:pPr>
        <w:tabs>
          <w:tab w:val="num" w:pos="940"/>
        </w:tabs>
        <w:ind w:left="940" w:hanging="375"/>
      </w:pPr>
      <w:rPr>
        <w:rFonts w:ascii="Garamond" w:eastAsia="Times New Roman" w:hAnsi="Garamond" w:hint="default"/>
      </w:rPr>
    </w:lvl>
    <w:lvl w:ilvl="1" w:tplc="040E0019">
      <w:start w:val="1"/>
      <w:numFmt w:val="decimal"/>
      <w:pStyle w:val="AODefPara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64333BF8"/>
    <w:multiLevelType w:val="multilevel"/>
    <w:tmpl w:val="D1D8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66" w15:restartNumberingAfterBreak="0">
    <w:nsid w:val="64695921"/>
    <w:multiLevelType w:val="hybridMultilevel"/>
    <w:tmpl w:val="3896265C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4696AEC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8" w15:restartNumberingAfterBreak="0">
    <w:nsid w:val="659C70DE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9" w15:restartNumberingAfterBreak="0">
    <w:nsid w:val="6A297E2B"/>
    <w:multiLevelType w:val="multilevel"/>
    <w:tmpl w:val="EE167BE0"/>
    <w:name w:val="AODef2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6AA227D0"/>
    <w:multiLevelType w:val="multilevel"/>
    <w:tmpl w:val="884413BA"/>
    <w:name w:val="AOTOC89"/>
    <w:lvl w:ilvl="0">
      <w:start w:val="1"/>
      <w:numFmt w:val="decimal"/>
      <w:pStyle w:val="TJ8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9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71" w15:restartNumberingAfterBreak="0">
    <w:nsid w:val="6B8F29D6"/>
    <w:multiLevelType w:val="hybridMultilevel"/>
    <w:tmpl w:val="49ACB96C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C827A07"/>
    <w:multiLevelType w:val="hybridMultilevel"/>
    <w:tmpl w:val="DF100EC8"/>
    <w:lvl w:ilvl="0" w:tplc="7D546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F025FAA"/>
    <w:multiLevelType w:val="multilevel"/>
    <w:tmpl w:val="B8A6276C"/>
    <w:name w:val="AODef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4" w15:restartNumberingAfterBreak="0">
    <w:nsid w:val="6F7C3D03"/>
    <w:multiLevelType w:val="hybridMultilevel"/>
    <w:tmpl w:val="CF9ABBBE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6" w15:restartNumberingAfterBreak="0">
    <w:nsid w:val="743434FE"/>
    <w:multiLevelType w:val="hybridMultilevel"/>
    <w:tmpl w:val="5C4A11C6"/>
    <w:lvl w:ilvl="0" w:tplc="34EE067E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78" w15:restartNumberingAfterBreak="0">
    <w:nsid w:val="78F23824"/>
    <w:multiLevelType w:val="hybridMultilevel"/>
    <w:tmpl w:val="3E1C158A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ascii="Garamond" w:hAnsi="Garamond" w:cs="Times New Roman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9C26A12"/>
    <w:multiLevelType w:val="hybridMultilevel"/>
    <w:tmpl w:val="6B9E1746"/>
    <w:lvl w:ilvl="0" w:tplc="45C06DE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071168"/>
    <w:multiLevelType w:val="multilevel"/>
    <w:tmpl w:val="07C69C7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7C7C7A82"/>
    <w:multiLevelType w:val="hybridMultilevel"/>
    <w:tmpl w:val="CEE2517A"/>
    <w:lvl w:ilvl="0" w:tplc="45C06DEA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03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3112FD"/>
    <w:multiLevelType w:val="hybridMultilevel"/>
    <w:tmpl w:val="4BEC2B66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D5C05FF"/>
    <w:multiLevelType w:val="hybridMultilevel"/>
    <w:tmpl w:val="8B4446B8"/>
    <w:lvl w:ilvl="0" w:tplc="08DAF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F03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DB551B0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85" w15:restartNumberingAfterBreak="0">
    <w:nsid w:val="7DD103CF"/>
    <w:multiLevelType w:val="hybridMultilevel"/>
    <w:tmpl w:val="0276C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5"/>
  </w:num>
  <w:num w:numId="4">
    <w:abstractNumId w:val="73"/>
  </w:num>
  <w:num w:numId="5">
    <w:abstractNumId w:val="54"/>
  </w:num>
  <w:num w:numId="6">
    <w:abstractNumId w:val="63"/>
  </w:num>
  <w:num w:numId="7">
    <w:abstractNumId w:val="52"/>
  </w:num>
  <w:num w:numId="8">
    <w:abstractNumId w:val="5"/>
  </w:num>
  <w:num w:numId="9">
    <w:abstractNumId w:val="40"/>
  </w:num>
  <w:num w:numId="10">
    <w:abstractNumId w:val="48"/>
  </w:num>
  <w:num w:numId="11">
    <w:abstractNumId w:val="77"/>
  </w:num>
  <w:num w:numId="12">
    <w:abstractNumId w:val="41"/>
  </w:num>
  <w:num w:numId="13">
    <w:abstractNumId w:val="49"/>
  </w:num>
  <w:num w:numId="14">
    <w:abstractNumId w:val="56"/>
  </w:num>
  <w:num w:numId="15">
    <w:abstractNumId w:val="14"/>
  </w:num>
  <w:num w:numId="16">
    <w:abstractNumId w:val="57"/>
  </w:num>
  <w:num w:numId="17">
    <w:abstractNumId w:val="37"/>
  </w:num>
  <w:num w:numId="18">
    <w:abstractNumId w:val="70"/>
  </w:num>
  <w:num w:numId="1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5"/>
  </w:num>
  <w:num w:numId="22">
    <w:abstractNumId w:val="43"/>
  </w:num>
  <w:num w:numId="23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9"/>
  </w:num>
  <w:num w:numId="25">
    <w:abstractNumId w:val="2"/>
  </w:num>
  <w:num w:numId="26">
    <w:abstractNumId w:val="3"/>
  </w:num>
  <w:num w:numId="27">
    <w:abstractNumId w:val="4"/>
  </w:num>
  <w:num w:numId="28">
    <w:abstractNumId w:val="53"/>
  </w:num>
  <w:num w:numId="29">
    <w:abstractNumId w:val="56"/>
  </w:num>
  <w:num w:numId="30">
    <w:abstractNumId w:val="16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7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71"/>
  </w:num>
  <w:num w:numId="37">
    <w:abstractNumId w:val="65"/>
  </w:num>
  <w:num w:numId="38">
    <w:abstractNumId w:val="18"/>
  </w:num>
  <w:num w:numId="39">
    <w:abstractNumId w:val="11"/>
  </w:num>
  <w:num w:numId="40">
    <w:abstractNumId w:val="27"/>
  </w:num>
  <w:num w:numId="41">
    <w:abstractNumId w:val="31"/>
  </w:num>
  <w:num w:numId="42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67"/>
  </w:num>
  <w:num w:numId="48">
    <w:abstractNumId w:val="42"/>
  </w:num>
  <w:num w:numId="49">
    <w:abstractNumId w:val="84"/>
  </w:num>
  <w:num w:numId="50">
    <w:abstractNumId w:val="48"/>
  </w:num>
  <w:num w:numId="51">
    <w:abstractNumId w:val="28"/>
  </w:num>
  <w:num w:numId="52">
    <w:abstractNumId w:val="68"/>
  </w:num>
  <w:num w:numId="53">
    <w:abstractNumId w:val="17"/>
  </w:num>
  <w:num w:numId="54">
    <w:abstractNumId w:val="30"/>
  </w:num>
  <w:num w:numId="55">
    <w:abstractNumId w:val="76"/>
  </w:num>
  <w:num w:numId="56">
    <w:abstractNumId w:val="82"/>
  </w:num>
  <w:num w:numId="57">
    <w:abstractNumId w:val="66"/>
  </w:num>
  <w:num w:numId="58">
    <w:abstractNumId w:val="47"/>
  </w:num>
  <w:num w:numId="59">
    <w:abstractNumId w:val="33"/>
  </w:num>
  <w:num w:numId="60">
    <w:abstractNumId w:val="45"/>
  </w:num>
  <w:num w:numId="61">
    <w:abstractNumId w:val="83"/>
  </w:num>
  <w:num w:numId="62">
    <w:abstractNumId w:val="51"/>
  </w:num>
  <w:num w:numId="63">
    <w:abstractNumId w:val="78"/>
  </w:num>
  <w:num w:numId="64">
    <w:abstractNumId w:val="81"/>
  </w:num>
  <w:num w:numId="65">
    <w:abstractNumId w:val="29"/>
  </w:num>
  <w:num w:numId="6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5"/>
  </w:num>
  <w:num w:numId="69">
    <w:abstractNumId w:val="38"/>
  </w:num>
  <w:num w:numId="70">
    <w:abstractNumId w:val="24"/>
  </w:num>
  <w:num w:numId="71">
    <w:abstractNumId w:val="15"/>
  </w:num>
  <w:num w:numId="72">
    <w:abstractNumId w:val="50"/>
  </w:num>
  <w:num w:numId="73">
    <w:abstractNumId w:val="9"/>
  </w:num>
  <w:num w:numId="74">
    <w:abstractNumId w:val="58"/>
  </w:num>
  <w:num w:numId="75">
    <w:abstractNumId w:val="25"/>
  </w:num>
  <w:num w:numId="76">
    <w:abstractNumId w:val="74"/>
  </w:num>
  <w:num w:numId="77">
    <w:abstractNumId w:val="10"/>
  </w:num>
  <w:num w:numId="78">
    <w:abstractNumId w:val="72"/>
  </w:num>
  <w:num w:numId="79">
    <w:abstractNumId w:val="26"/>
  </w:num>
  <w:num w:numId="80">
    <w:abstractNumId w:val="62"/>
  </w:num>
  <w:num w:numId="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</w:num>
  <w:num w:numId="83">
    <w:abstractNumId w:val="39"/>
  </w:num>
  <w:num w:numId="84">
    <w:abstractNumId w:val="61"/>
  </w:num>
  <w:num w:numId="85">
    <w:abstractNumId w:val="8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12"/>
    <w:rsid w:val="00000266"/>
    <w:rsid w:val="000034D1"/>
    <w:rsid w:val="00004077"/>
    <w:rsid w:val="0000428F"/>
    <w:rsid w:val="00005DD2"/>
    <w:rsid w:val="0000621C"/>
    <w:rsid w:val="000079F7"/>
    <w:rsid w:val="00010867"/>
    <w:rsid w:val="00010F60"/>
    <w:rsid w:val="000128D7"/>
    <w:rsid w:val="00013A1F"/>
    <w:rsid w:val="00015112"/>
    <w:rsid w:val="0001610D"/>
    <w:rsid w:val="00016979"/>
    <w:rsid w:val="00016A62"/>
    <w:rsid w:val="00020829"/>
    <w:rsid w:val="00023256"/>
    <w:rsid w:val="00023329"/>
    <w:rsid w:val="00023AF4"/>
    <w:rsid w:val="00023BB2"/>
    <w:rsid w:val="00025CA1"/>
    <w:rsid w:val="00027B89"/>
    <w:rsid w:val="00031B9C"/>
    <w:rsid w:val="00033362"/>
    <w:rsid w:val="00037047"/>
    <w:rsid w:val="000410CF"/>
    <w:rsid w:val="000413E9"/>
    <w:rsid w:val="000421F8"/>
    <w:rsid w:val="000422AA"/>
    <w:rsid w:val="00042864"/>
    <w:rsid w:val="00045875"/>
    <w:rsid w:val="00047484"/>
    <w:rsid w:val="00051409"/>
    <w:rsid w:val="0005445A"/>
    <w:rsid w:val="00055BA4"/>
    <w:rsid w:val="000561E5"/>
    <w:rsid w:val="00056270"/>
    <w:rsid w:val="00056B5C"/>
    <w:rsid w:val="00056D7D"/>
    <w:rsid w:val="00057744"/>
    <w:rsid w:val="00057B2A"/>
    <w:rsid w:val="000613FF"/>
    <w:rsid w:val="000618D4"/>
    <w:rsid w:val="00064194"/>
    <w:rsid w:val="00070EAD"/>
    <w:rsid w:val="00072135"/>
    <w:rsid w:val="00073DF4"/>
    <w:rsid w:val="00074088"/>
    <w:rsid w:val="00075100"/>
    <w:rsid w:val="0007581B"/>
    <w:rsid w:val="00080AB9"/>
    <w:rsid w:val="00084A6D"/>
    <w:rsid w:val="00086786"/>
    <w:rsid w:val="0009007D"/>
    <w:rsid w:val="00091CF8"/>
    <w:rsid w:val="00091E06"/>
    <w:rsid w:val="00093837"/>
    <w:rsid w:val="0009391B"/>
    <w:rsid w:val="000948C5"/>
    <w:rsid w:val="000A06C8"/>
    <w:rsid w:val="000A1C47"/>
    <w:rsid w:val="000A2E17"/>
    <w:rsid w:val="000A2ED2"/>
    <w:rsid w:val="000A3640"/>
    <w:rsid w:val="000A3AAE"/>
    <w:rsid w:val="000A47F0"/>
    <w:rsid w:val="000A4CD3"/>
    <w:rsid w:val="000A63D3"/>
    <w:rsid w:val="000A656A"/>
    <w:rsid w:val="000A77E2"/>
    <w:rsid w:val="000B1293"/>
    <w:rsid w:val="000B1BFB"/>
    <w:rsid w:val="000B2574"/>
    <w:rsid w:val="000B258F"/>
    <w:rsid w:val="000B32F5"/>
    <w:rsid w:val="000C07CB"/>
    <w:rsid w:val="000C3B0A"/>
    <w:rsid w:val="000C4E4B"/>
    <w:rsid w:val="000C6986"/>
    <w:rsid w:val="000C711A"/>
    <w:rsid w:val="000D0495"/>
    <w:rsid w:val="000D3080"/>
    <w:rsid w:val="000D313B"/>
    <w:rsid w:val="000D48DA"/>
    <w:rsid w:val="000D4DA5"/>
    <w:rsid w:val="000D5E04"/>
    <w:rsid w:val="000D6095"/>
    <w:rsid w:val="000D6416"/>
    <w:rsid w:val="000D65FE"/>
    <w:rsid w:val="000D6996"/>
    <w:rsid w:val="000E0578"/>
    <w:rsid w:val="000E3394"/>
    <w:rsid w:val="000E483D"/>
    <w:rsid w:val="000E5E40"/>
    <w:rsid w:val="000E6295"/>
    <w:rsid w:val="000F3115"/>
    <w:rsid w:val="000F3C2E"/>
    <w:rsid w:val="000F4496"/>
    <w:rsid w:val="000F59CD"/>
    <w:rsid w:val="000F59F8"/>
    <w:rsid w:val="000F7AEC"/>
    <w:rsid w:val="000F7E5D"/>
    <w:rsid w:val="00100557"/>
    <w:rsid w:val="00100AAE"/>
    <w:rsid w:val="00100C21"/>
    <w:rsid w:val="0010341F"/>
    <w:rsid w:val="001048DB"/>
    <w:rsid w:val="00104DC4"/>
    <w:rsid w:val="0010528E"/>
    <w:rsid w:val="001058B5"/>
    <w:rsid w:val="00106282"/>
    <w:rsid w:val="001067D6"/>
    <w:rsid w:val="00107F16"/>
    <w:rsid w:val="001116C1"/>
    <w:rsid w:val="00112EBF"/>
    <w:rsid w:val="001133A0"/>
    <w:rsid w:val="001147B0"/>
    <w:rsid w:val="001204EE"/>
    <w:rsid w:val="00121339"/>
    <w:rsid w:val="00121EB1"/>
    <w:rsid w:val="00123CB4"/>
    <w:rsid w:val="00124819"/>
    <w:rsid w:val="001251B2"/>
    <w:rsid w:val="00125FE3"/>
    <w:rsid w:val="00130E0F"/>
    <w:rsid w:val="0013312E"/>
    <w:rsid w:val="00133135"/>
    <w:rsid w:val="00136519"/>
    <w:rsid w:val="00137AB8"/>
    <w:rsid w:val="00141DD5"/>
    <w:rsid w:val="00142C7F"/>
    <w:rsid w:val="00144689"/>
    <w:rsid w:val="001449AD"/>
    <w:rsid w:val="00144BFB"/>
    <w:rsid w:val="0014543A"/>
    <w:rsid w:val="001459AF"/>
    <w:rsid w:val="00146A2F"/>
    <w:rsid w:val="00146BF0"/>
    <w:rsid w:val="001470B2"/>
    <w:rsid w:val="001505D5"/>
    <w:rsid w:val="00150C26"/>
    <w:rsid w:val="00150F5F"/>
    <w:rsid w:val="00151E70"/>
    <w:rsid w:val="00152384"/>
    <w:rsid w:val="001525C0"/>
    <w:rsid w:val="001526CB"/>
    <w:rsid w:val="00153A15"/>
    <w:rsid w:val="00153AEE"/>
    <w:rsid w:val="00154788"/>
    <w:rsid w:val="00154953"/>
    <w:rsid w:val="001551E0"/>
    <w:rsid w:val="00155BC3"/>
    <w:rsid w:val="001571E5"/>
    <w:rsid w:val="00160852"/>
    <w:rsid w:val="001614D1"/>
    <w:rsid w:val="00162CEA"/>
    <w:rsid w:val="00165355"/>
    <w:rsid w:val="001661C9"/>
    <w:rsid w:val="001672F9"/>
    <w:rsid w:val="00167486"/>
    <w:rsid w:val="001714C3"/>
    <w:rsid w:val="00172306"/>
    <w:rsid w:val="001745A9"/>
    <w:rsid w:val="00175195"/>
    <w:rsid w:val="00175E9B"/>
    <w:rsid w:val="001768B9"/>
    <w:rsid w:val="001778B7"/>
    <w:rsid w:val="0018084B"/>
    <w:rsid w:val="00180973"/>
    <w:rsid w:val="001821CE"/>
    <w:rsid w:val="0018295E"/>
    <w:rsid w:val="00182A3C"/>
    <w:rsid w:val="00182F10"/>
    <w:rsid w:val="001837C1"/>
    <w:rsid w:val="00185BF6"/>
    <w:rsid w:val="0018646B"/>
    <w:rsid w:val="00186843"/>
    <w:rsid w:val="00186855"/>
    <w:rsid w:val="00186D4A"/>
    <w:rsid w:val="00187728"/>
    <w:rsid w:val="00190580"/>
    <w:rsid w:val="00190C81"/>
    <w:rsid w:val="001917C0"/>
    <w:rsid w:val="00191B25"/>
    <w:rsid w:val="00191DEE"/>
    <w:rsid w:val="00192581"/>
    <w:rsid w:val="00194EFB"/>
    <w:rsid w:val="001950F8"/>
    <w:rsid w:val="00197145"/>
    <w:rsid w:val="00197D53"/>
    <w:rsid w:val="001A1016"/>
    <w:rsid w:val="001A3947"/>
    <w:rsid w:val="001A5A2C"/>
    <w:rsid w:val="001A6829"/>
    <w:rsid w:val="001A73BE"/>
    <w:rsid w:val="001B09BE"/>
    <w:rsid w:val="001B14C9"/>
    <w:rsid w:val="001B15C2"/>
    <w:rsid w:val="001B2A8B"/>
    <w:rsid w:val="001B4B4E"/>
    <w:rsid w:val="001B648A"/>
    <w:rsid w:val="001B72B0"/>
    <w:rsid w:val="001B7AB7"/>
    <w:rsid w:val="001B7DBB"/>
    <w:rsid w:val="001B7E60"/>
    <w:rsid w:val="001C0DD3"/>
    <w:rsid w:val="001C2593"/>
    <w:rsid w:val="001C2D11"/>
    <w:rsid w:val="001C72DE"/>
    <w:rsid w:val="001D42AC"/>
    <w:rsid w:val="001D55F5"/>
    <w:rsid w:val="001D5A10"/>
    <w:rsid w:val="001D6D5F"/>
    <w:rsid w:val="001D733D"/>
    <w:rsid w:val="001D7B79"/>
    <w:rsid w:val="001E1948"/>
    <w:rsid w:val="001E2091"/>
    <w:rsid w:val="001E2D90"/>
    <w:rsid w:val="001E2F11"/>
    <w:rsid w:val="001E3C78"/>
    <w:rsid w:val="001E61A6"/>
    <w:rsid w:val="001E6D58"/>
    <w:rsid w:val="001F121C"/>
    <w:rsid w:val="001F297A"/>
    <w:rsid w:val="001F30F5"/>
    <w:rsid w:val="001F3921"/>
    <w:rsid w:val="001F3987"/>
    <w:rsid w:val="001F4F78"/>
    <w:rsid w:val="001F5CFC"/>
    <w:rsid w:val="001F7C79"/>
    <w:rsid w:val="002009F2"/>
    <w:rsid w:val="002024B4"/>
    <w:rsid w:val="0020273F"/>
    <w:rsid w:val="002042A5"/>
    <w:rsid w:val="0020445A"/>
    <w:rsid w:val="00205315"/>
    <w:rsid w:val="00207B9A"/>
    <w:rsid w:val="002107EC"/>
    <w:rsid w:val="0021150E"/>
    <w:rsid w:val="0021229E"/>
    <w:rsid w:val="00213359"/>
    <w:rsid w:val="00214416"/>
    <w:rsid w:val="002147D4"/>
    <w:rsid w:val="00215EB8"/>
    <w:rsid w:val="00216CB7"/>
    <w:rsid w:val="00220222"/>
    <w:rsid w:val="00220C92"/>
    <w:rsid w:val="00221140"/>
    <w:rsid w:val="00222A66"/>
    <w:rsid w:val="00224888"/>
    <w:rsid w:val="00225059"/>
    <w:rsid w:val="00225630"/>
    <w:rsid w:val="00226047"/>
    <w:rsid w:val="002302AA"/>
    <w:rsid w:val="002306F2"/>
    <w:rsid w:val="00230E62"/>
    <w:rsid w:val="0023162C"/>
    <w:rsid w:val="0023463C"/>
    <w:rsid w:val="00234B53"/>
    <w:rsid w:val="00236ECC"/>
    <w:rsid w:val="002375C8"/>
    <w:rsid w:val="002377C6"/>
    <w:rsid w:val="00240A0D"/>
    <w:rsid w:val="00240B3F"/>
    <w:rsid w:val="002418D7"/>
    <w:rsid w:val="002427BE"/>
    <w:rsid w:val="00244FB2"/>
    <w:rsid w:val="00245CB4"/>
    <w:rsid w:val="00246C98"/>
    <w:rsid w:val="00250A97"/>
    <w:rsid w:val="0025173C"/>
    <w:rsid w:val="0025299B"/>
    <w:rsid w:val="00252A88"/>
    <w:rsid w:val="00253ACA"/>
    <w:rsid w:val="00254336"/>
    <w:rsid w:val="00254756"/>
    <w:rsid w:val="002560F0"/>
    <w:rsid w:val="00256380"/>
    <w:rsid w:val="002565FF"/>
    <w:rsid w:val="0026021E"/>
    <w:rsid w:val="00265303"/>
    <w:rsid w:val="002655E2"/>
    <w:rsid w:val="00265848"/>
    <w:rsid w:val="002659A8"/>
    <w:rsid w:val="00265AFC"/>
    <w:rsid w:val="00266B5E"/>
    <w:rsid w:val="00271427"/>
    <w:rsid w:val="00273324"/>
    <w:rsid w:val="0027382B"/>
    <w:rsid w:val="00273A90"/>
    <w:rsid w:val="00273CD4"/>
    <w:rsid w:val="00274DC5"/>
    <w:rsid w:val="00276064"/>
    <w:rsid w:val="00276D95"/>
    <w:rsid w:val="00280664"/>
    <w:rsid w:val="00281B82"/>
    <w:rsid w:val="00282AE1"/>
    <w:rsid w:val="00282B1D"/>
    <w:rsid w:val="00283189"/>
    <w:rsid w:val="00284EA8"/>
    <w:rsid w:val="00287687"/>
    <w:rsid w:val="002912F5"/>
    <w:rsid w:val="002944BE"/>
    <w:rsid w:val="0029451A"/>
    <w:rsid w:val="0029511C"/>
    <w:rsid w:val="0029515F"/>
    <w:rsid w:val="00295A66"/>
    <w:rsid w:val="0029670D"/>
    <w:rsid w:val="00296979"/>
    <w:rsid w:val="00297A7C"/>
    <w:rsid w:val="002A02AB"/>
    <w:rsid w:val="002A0F54"/>
    <w:rsid w:val="002A2952"/>
    <w:rsid w:val="002A2D57"/>
    <w:rsid w:val="002A3A5E"/>
    <w:rsid w:val="002A4290"/>
    <w:rsid w:val="002B132E"/>
    <w:rsid w:val="002B2BFC"/>
    <w:rsid w:val="002B455B"/>
    <w:rsid w:val="002B4D46"/>
    <w:rsid w:val="002B5648"/>
    <w:rsid w:val="002B6E7B"/>
    <w:rsid w:val="002B7581"/>
    <w:rsid w:val="002C1654"/>
    <w:rsid w:val="002C1889"/>
    <w:rsid w:val="002C29BD"/>
    <w:rsid w:val="002C68E6"/>
    <w:rsid w:val="002D0D95"/>
    <w:rsid w:val="002D0EA5"/>
    <w:rsid w:val="002D1B4D"/>
    <w:rsid w:val="002D37A1"/>
    <w:rsid w:val="002D5367"/>
    <w:rsid w:val="002D5C13"/>
    <w:rsid w:val="002D6B33"/>
    <w:rsid w:val="002D7796"/>
    <w:rsid w:val="002E408B"/>
    <w:rsid w:val="002E5B2D"/>
    <w:rsid w:val="002E623B"/>
    <w:rsid w:val="002E70D7"/>
    <w:rsid w:val="002E7519"/>
    <w:rsid w:val="002E7766"/>
    <w:rsid w:val="002F0C54"/>
    <w:rsid w:val="002F1D69"/>
    <w:rsid w:val="002F6C51"/>
    <w:rsid w:val="002F7644"/>
    <w:rsid w:val="00300B3E"/>
    <w:rsid w:val="00302769"/>
    <w:rsid w:val="00303CE1"/>
    <w:rsid w:val="0030505C"/>
    <w:rsid w:val="00305FF9"/>
    <w:rsid w:val="00307288"/>
    <w:rsid w:val="00315194"/>
    <w:rsid w:val="00315545"/>
    <w:rsid w:val="00315E4E"/>
    <w:rsid w:val="0032216F"/>
    <w:rsid w:val="00322DBB"/>
    <w:rsid w:val="00326B2B"/>
    <w:rsid w:val="003302E4"/>
    <w:rsid w:val="00330930"/>
    <w:rsid w:val="0033189D"/>
    <w:rsid w:val="00332BD5"/>
    <w:rsid w:val="00332ED1"/>
    <w:rsid w:val="00334560"/>
    <w:rsid w:val="003355E0"/>
    <w:rsid w:val="00335A48"/>
    <w:rsid w:val="00336E07"/>
    <w:rsid w:val="00340074"/>
    <w:rsid w:val="00342167"/>
    <w:rsid w:val="00342D79"/>
    <w:rsid w:val="0034523A"/>
    <w:rsid w:val="00345CA6"/>
    <w:rsid w:val="00346188"/>
    <w:rsid w:val="00346903"/>
    <w:rsid w:val="00356973"/>
    <w:rsid w:val="0035727D"/>
    <w:rsid w:val="00357454"/>
    <w:rsid w:val="00360AE1"/>
    <w:rsid w:val="003616B2"/>
    <w:rsid w:val="00361D14"/>
    <w:rsid w:val="003630B8"/>
    <w:rsid w:val="00363AF3"/>
    <w:rsid w:val="00365316"/>
    <w:rsid w:val="00365F8A"/>
    <w:rsid w:val="00367710"/>
    <w:rsid w:val="00370EC7"/>
    <w:rsid w:val="00371CE0"/>
    <w:rsid w:val="003723BF"/>
    <w:rsid w:val="003732FC"/>
    <w:rsid w:val="00374D43"/>
    <w:rsid w:val="003753CE"/>
    <w:rsid w:val="00376523"/>
    <w:rsid w:val="0038171E"/>
    <w:rsid w:val="003837E3"/>
    <w:rsid w:val="00383D55"/>
    <w:rsid w:val="0038411C"/>
    <w:rsid w:val="00384E79"/>
    <w:rsid w:val="0038633B"/>
    <w:rsid w:val="0038719A"/>
    <w:rsid w:val="003872C7"/>
    <w:rsid w:val="00387A17"/>
    <w:rsid w:val="00391B92"/>
    <w:rsid w:val="00394546"/>
    <w:rsid w:val="00394BA6"/>
    <w:rsid w:val="00396E67"/>
    <w:rsid w:val="003A0351"/>
    <w:rsid w:val="003A2787"/>
    <w:rsid w:val="003A5584"/>
    <w:rsid w:val="003A6508"/>
    <w:rsid w:val="003A732E"/>
    <w:rsid w:val="003B0CD3"/>
    <w:rsid w:val="003B1302"/>
    <w:rsid w:val="003B4BD1"/>
    <w:rsid w:val="003B501C"/>
    <w:rsid w:val="003B565C"/>
    <w:rsid w:val="003B61CB"/>
    <w:rsid w:val="003B7A10"/>
    <w:rsid w:val="003C096E"/>
    <w:rsid w:val="003C1850"/>
    <w:rsid w:val="003C1D19"/>
    <w:rsid w:val="003C2E08"/>
    <w:rsid w:val="003C3142"/>
    <w:rsid w:val="003C4175"/>
    <w:rsid w:val="003C691F"/>
    <w:rsid w:val="003C727B"/>
    <w:rsid w:val="003D0E4A"/>
    <w:rsid w:val="003D180C"/>
    <w:rsid w:val="003D3F9A"/>
    <w:rsid w:val="003D4275"/>
    <w:rsid w:val="003D699F"/>
    <w:rsid w:val="003D7181"/>
    <w:rsid w:val="003E113A"/>
    <w:rsid w:val="003E1E66"/>
    <w:rsid w:val="003E3F26"/>
    <w:rsid w:val="003E56A0"/>
    <w:rsid w:val="003E6153"/>
    <w:rsid w:val="003F1723"/>
    <w:rsid w:val="003F1837"/>
    <w:rsid w:val="003F20D8"/>
    <w:rsid w:val="003F23A2"/>
    <w:rsid w:val="003F4643"/>
    <w:rsid w:val="00400F8D"/>
    <w:rsid w:val="004012B9"/>
    <w:rsid w:val="00404258"/>
    <w:rsid w:val="00404639"/>
    <w:rsid w:val="00404AC8"/>
    <w:rsid w:val="0040586E"/>
    <w:rsid w:val="00410A2B"/>
    <w:rsid w:val="00411BA6"/>
    <w:rsid w:val="00414B83"/>
    <w:rsid w:val="004161E7"/>
    <w:rsid w:val="00420861"/>
    <w:rsid w:val="00420F84"/>
    <w:rsid w:val="0042108E"/>
    <w:rsid w:val="004226D7"/>
    <w:rsid w:val="00427FB2"/>
    <w:rsid w:val="00431652"/>
    <w:rsid w:val="004321BD"/>
    <w:rsid w:val="00432675"/>
    <w:rsid w:val="0043368B"/>
    <w:rsid w:val="00434DBD"/>
    <w:rsid w:val="00435F7E"/>
    <w:rsid w:val="0043678D"/>
    <w:rsid w:val="004401D6"/>
    <w:rsid w:val="00441CA7"/>
    <w:rsid w:val="004423D4"/>
    <w:rsid w:val="0044285E"/>
    <w:rsid w:val="004445AE"/>
    <w:rsid w:val="0044623A"/>
    <w:rsid w:val="004476BC"/>
    <w:rsid w:val="004506B7"/>
    <w:rsid w:val="004525DE"/>
    <w:rsid w:val="00453332"/>
    <w:rsid w:val="00455873"/>
    <w:rsid w:val="00455AE5"/>
    <w:rsid w:val="00461672"/>
    <w:rsid w:val="00463271"/>
    <w:rsid w:val="004641C6"/>
    <w:rsid w:val="00465FAB"/>
    <w:rsid w:val="0046634D"/>
    <w:rsid w:val="00467C41"/>
    <w:rsid w:val="004705F3"/>
    <w:rsid w:val="004709FA"/>
    <w:rsid w:val="00474FE3"/>
    <w:rsid w:val="00475FF7"/>
    <w:rsid w:val="00477979"/>
    <w:rsid w:val="00482066"/>
    <w:rsid w:val="00482CCD"/>
    <w:rsid w:val="00483523"/>
    <w:rsid w:val="0048420F"/>
    <w:rsid w:val="00484C58"/>
    <w:rsid w:val="00487E5D"/>
    <w:rsid w:val="00492312"/>
    <w:rsid w:val="00494E66"/>
    <w:rsid w:val="00495838"/>
    <w:rsid w:val="00497C76"/>
    <w:rsid w:val="004A3DC8"/>
    <w:rsid w:val="004A543E"/>
    <w:rsid w:val="004A7DF4"/>
    <w:rsid w:val="004B04C6"/>
    <w:rsid w:val="004B1E3F"/>
    <w:rsid w:val="004B3C16"/>
    <w:rsid w:val="004B420D"/>
    <w:rsid w:val="004B462A"/>
    <w:rsid w:val="004B5821"/>
    <w:rsid w:val="004B743C"/>
    <w:rsid w:val="004B76FB"/>
    <w:rsid w:val="004C2B05"/>
    <w:rsid w:val="004C46D4"/>
    <w:rsid w:val="004C591F"/>
    <w:rsid w:val="004C5AE7"/>
    <w:rsid w:val="004C710D"/>
    <w:rsid w:val="004C7EAB"/>
    <w:rsid w:val="004D24D8"/>
    <w:rsid w:val="004D2D39"/>
    <w:rsid w:val="004D5304"/>
    <w:rsid w:val="004D7AB1"/>
    <w:rsid w:val="004E1E5E"/>
    <w:rsid w:val="004E2B55"/>
    <w:rsid w:val="004E5489"/>
    <w:rsid w:val="004E6754"/>
    <w:rsid w:val="004F00D6"/>
    <w:rsid w:val="004F2B95"/>
    <w:rsid w:val="004F3123"/>
    <w:rsid w:val="004F34B3"/>
    <w:rsid w:val="004F36CA"/>
    <w:rsid w:val="004F51A8"/>
    <w:rsid w:val="004F532A"/>
    <w:rsid w:val="004F693F"/>
    <w:rsid w:val="004F6A71"/>
    <w:rsid w:val="0050143C"/>
    <w:rsid w:val="00502D9A"/>
    <w:rsid w:val="005047C5"/>
    <w:rsid w:val="00510029"/>
    <w:rsid w:val="005137B8"/>
    <w:rsid w:val="00514200"/>
    <w:rsid w:val="005157E6"/>
    <w:rsid w:val="00516B95"/>
    <w:rsid w:val="00521BA2"/>
    <w:rsid w:val="00522F99"/>
    <w:rsid w:val="005276DA"/>
    <w:rsid w:val="00530198"/>
    <w:rsid w:val="00531D84"/>
    <w:rsid w:val="005331D4"/>
    <w:rsid w:val="005334FB"/>
    <w:rsid w:val="00536EA2"/>
    <w:rsid w:val="005418A1"/>
    <w:rsid w:val="00541F97"/>
    <w:rsid w:val="005436F5"/>
    <w:rsid w:val="00544ABE"/>
    <w:rsid w:val="005464BC"/>
    <w:rsid w:val="00546695"/>
    <w:rsid w:val="0055069A"/>
    <w:rsid w:val="005521B5"/>
    <w:rsid w:val="005543F2"/>
    <w:rsid w:val="00557829"/>
    <w:rsid w:val="00562587"/>
    <w:rsid w:val="0056268A"/>
    <w:rsid w:val="005631C7"/>
    <w:rsid w:val="00565162"/>
    <w:rsid w:val="00565BBC"/>
    <w:rsid w:val="00570CF1"/>
    <w:rsid w:val="005731F0"/>
    <w:rsid w:val="00573617"/>
    <w:rsid w:val="00573635"/>
    <w:rsid w:val="005748C6"/>
    <w:rsid w:val="0057646C"/>
    <w:rsid w:val="00576C63"/>
    <w:rsid w:val="00576F08"/>
    <w:rsid w:val="00577C6F"/>
    <w:rsid w:val="005817DB"/>
    <w:rsid w:val="005829A3"/>
    <w:rsid w:val="005832D8"/>
    <w:rsid w:val="00584361"/>
    <w:rsid w:val="00584BE6"/>
    <w:rsid w:val="00585759"/>
    <w:rsid w:val="0058799B"/>
    <w:rsid w:val="005924A7"/>
    <w:rsid w:val="00592BFB"/>
    <w:rsid w:val="0059331B"/>
    <w:rsid w:val="005949D5"/>
    <w:rsid w:val="00594F90"/>
    <w:rsid w:val="005951E9"/>
    <w:rsid w:val="005A32DA"/>
    <w:rsid w:val="005A3DA7"/>
    <w:rsid w:val="005A4B6A"/>
    <w:rsid w:val="005A5873"/>
    <w:rsid w:val="005A5F76"/>
    <w:rsid w:val="005A77B4"/>
    <w:rsid w:val="005A7DAB"/>
    <w:rsid w:val="005B151F"/>
    <w:rsid w:val="005B3B09"/>
    <w:rsid w:val="005B56EE"/>
    <w:rsid w:val="005B63CE"/>
    <w:rsid w:val="005C04EF"/>
    <w:rsid w:val="005C1BA6"/>
    <w:rsid w:val="005C27A0"/>
    <w:rsid w:val="005C348A"/>
    <w:rsid w:val="005C42F6"/>
    <w:rsid w:val="005C44AB"/>
    <w:rsid w:val="005C59B1"/>
    <w:rsid w:val="005D2101"/>
    <w:rsid w:val="005D4A74"/>
    <w:rsid w:val="005D5754"/>
    <w:rsid w:val="005D7B78"/>
    <w:rsid w:val="005E0BEC"/>
    <w:rsid w:val="005E1579"/>
    <w:rsid w:val="005E1C94"/>
    <w:rsid w:val="005E326C"/>
    <w:rsid w:val="005E32B6"/>
    <w:rsid w:val="005E4585"/>
    <w:rsid w:val="005E492E"/>
    <w:rsid w:val="005E4D2A"/>
    <w:rsid w:val="005E4DF1"/>
    <w:rsid w:val="005E54A6"/>
    <w:rsid w:val="005F0601"/>
    <w:rsid w:val="005F0878"/>
    <w:rsid w:val="005F2743"/>
    <w:rsid w:val="005F3700"/>
    <w:rsid w:val="005F3FFE"/>
    <w:rsid w:val="005F50D5"/>
    <w:rsid w:val="005F63B3"/>
    <w:rsid w:val="00601E0F"/>
    <w:rsid w:val="00602219"/>
    <w:rsid w:val="00603166"/>
    <w:rsid w:val="006033E5"/>
    <w:rsid w:val="006039C4"/>
    <w:rsid w:val="006059C0"/>
    <w:rsid w:val="0060686E"/>
    <w:rsid w:val="00606C7D"/>
    <w:rsid w:val="00610F09"/>
    <w:rsid w:val="006112B1"/>
    <w:rsid w:val="00611C26"/>
    <w:rsid w:val="0061447A"/>
    <w:rsid w:val="00615044"/>
    <w:rsid w:val="00616561"/>
    <w:rsid w:val="00621113"/>
    <w:rsid w:val="00621394"/>
    <w:rsid w:val="00621AA9"/>
    <w:rsid w:val="00621ED6"/>
    <w:rsid w:val="0062260C"/>
    <w:rsid w:val="00622914"/>
    <w:rsid w:val="00624BE0"/>
    <w:rsid w:val="00627E79"/>
    <w:rsid w:val="00630D34"/>
    <w:rsid w:val="00630EB7"/>
    <w:rsid w:val="00631614"/>
    <w:rsid w:val="00634B0B"/>
    <w:rsid w:val="00635B72"/>
    <w:rsid w:val="00640485"/>
    <w:rsid w:val="0064303C"/>
    <w:rsid w:val="0064316E"/>
    <w:rsid w:val="00643507"/>
    <w:rsid w:val="00643A68"/>
    <w:rsid w:val="0064429B"/>
    <w:rsid w:val="006446F6"/>
    <w:rsid w:val="00644EC3"/>
    <w:rsid w:val="00645709"/>
    <w:rsid w:val="00647703"/>
    <w:rsid w:val="00650631"/>
    <w:rsid w:val="0065292F"/>
    <w:rsid w:val="00653FE3"/>
    <w:rsid w:val="00654057"/>
    <w:rsid w:val="006567E8"/>
    <w:rsid w:val="00656DB3"/>
    <w:rsid w:val="006636E6"/>
    <w:rsid w:val="00663883"/>
    <w:rsid w:val="00664FC7"/>
    <w:rsid w:val="006655F0"/>
    <w:rsid w:val="00666A23"/>
    <w:rsid w:val="00666E58"/>
    <w:rsid w:val="006672EF"/>
    <w:rsid w:val="00667A44"/>
    <w:rsid w:val="00670FF1"/>
    <w:rsid w:val="0067102C"/>
    <w:rsid w:val="00673557"/>
    <w:rsid w:val="00673875"/>
    <w:rsid w:val="006750E2"/>
    <w:rsid w:val="00675269"/>
    <w:rsid w:val="006753CA"/>
    <w:rsid w:val="00675BE6"/>
    <w:rsid w:val="006772AB"/>
    <w:rsid w:val="00680553"/>
    <w:rsid w:val="00680B22"/>
    <w:rsid w:val="00680B9A"/>
    <w:rsid w:val="00681B27"/>
    <w:rsid w:val="00682A78"/>
    <w:rsid w:val="00682B30"/>
    <w:rsid w:val="0068411A"/>
    <w:rsid w:val="00684D8B"/>
    <w:rsid w:val="00685101"/>
    <w:rsid w:val="00691734"/>
    <w:rsid w:val="00692D7C"/>
    <w:rsid w:val="006A4063"/>
    <w:rsid w:val="006A6F55"/>
    <w:rsid w:val="006B06FF"/>
    <w:rsid w:val="006B1AD1"/>
    <w:rsid w:val="006B2CE0"/>
    <w:rsid w:val="006B5A7A"/>
    <w:rsid w:val="006B65C5"/>
    <w:rsid w:val="006B743A"/>
    <w:rsid w:val="006C2A0D"/>
    <w:rsid w:val="006C59FB"/>
    <w:rsid w:val="006C5B28"/>
    <w:rsid w:val="006D25F0"/>
    <w:rsid w:val="006D2F50"/>
    <w:rsid w:val="006D6812"/>
    <w:rsid w:val="006E2505"/>
    <w:rsid w:val="006E3C23"/>
    <w:rsid w:val="006E4586"/>
    <w:rsid w:val="006E4AC0"/>
    <w:rsid w:val="006E53A9"/>
    <w:rsid w:val="006E5CEF"/>
    <w:rsid w:val="006E6421"/>
    <w:rsid w:val="006E78B1"/>
    <w:rsid w:val="006E7C15"/>
    <w:rsid w:val="006E7FF9"/>
    <w:rsid w:val="006F0D22"/>
    <w:rsid w:val="006F2F89"/>
    <w:rsid w:val="006F3FDA"/>
    <w:rsid w:val="006F5859"/>
    <w:rsid w:val="006F5896"/>
    <w:rsid w:val="0070043D"/>
    <w:rsid w:val="00701FB8"/>
    <w:rsid w:val="00705A22"/>
    <w:rsid w:val="00705F3E"/>
    <w:rsid w:val="007065DA"/>
    <w:rsid w:val="0070780A"/>
    <w:rsid w:val="00711579"/>
    <w:rsid w:val="007116DF"/>
    <w:rsid w:val="00713F23"/>
    <w:rsid w:val="0071467E"/>
    <w:rsid w:val="00716605"/>
    <w:rsid w:val="00716EB2"/>
    <w:rsid w:val="00717744"/>
    <w:rsid w:val="0072018D"/>
    <w:rsid w:val="007209E5"/>
    <w:rsid w:val="0072466C"/>
    <w:rsid w:val="00724E45"/>
    <w:rsid w:val="00724E87"/>
    <w:rsid w:val="0072513F"/>
    <w:rsid w:val="0072740E"/>
    <w:rsid w:val="00727DFE"/>
    <w:rsid w:val="00732ADD"/>
    <w:rsid w:val="007353B1"/>
    <w:rsid w:val="00735EC4"/>
    <w:rsid w:val="00736652"/>
    <w:rsid w:val="007410AD"/>
    <w:rsid w:val="00743A4A"/>
    <w:rsid w:val="00743F9A"/>
    <w:rsid w:val="0074430A"/>
    <w:rsid w:val="00744675"/>
    <w:rsid w:val="00744D3C"/>
    <w:rsid w:val="00744F2F"/>
    <w:rsid w:val="007456B2"/>
    <w:rsid w:val="007459C3"/>
    <w:rsid w:val="00746961"/>
    <w:rsid w:val="00746CBC"/>
    <w:rsid w:val="00750816"/>
    <w:rsid w:val="007509D4"/>
    <w:rsid w:val="007533F7"/>
    <w:rsid w:val="007546C0"/>
    <w:rsid w:val="00754D65"/>
    <w:rsid w:val="00754DE7"/>
    <w:rsid w:val="00755BAD"/>
    <w:rsid w:val="007578BD"/>
    <w:rsid w:val="007608E5"/>
    <w:rsid w:val="007628FF"/>
    <w:rsid w:val="007629E8"/>
    <w:rsid w:val="00763081"/>
    <w:rsid w:val="00763385"/>
    <w:rsid w:val="00765C3A"/>
    <w:rsid w:val="00765E9B"/>
    <w:rsid w:val="007708CF"/>
    <w:rsid w:val="00771DEA"/>
    <w:rsid w:val="00772A97"/>
    <w:rsid w:val="007735A5"/>
    <w:rsid w:val="00773DA1"/>
    <w:rsid w:val="00773DDA"/>
    <w:rsid w:val="00774FE4"/>
    <w:rsid w:val="00775BD0"/>
    <w:rsid w:val="00775E91"/>
    <w:rsid w:val="00776A41"/>
    <w:rsid w:val="00777231"/>
    <w:rsid w:val="00780C45"/>
    <w:rsid w:val="00780FBE"/>
    <w:rsid w:val="00781080"/>
    <w:rsid w:val="007823A4"/>
    <w:rsid w:val="0078597A"/>
    <w:rsid w:val="0078602F"/>
    <w:rsid w:val="00787E63"/>
    <w:rsid w:val="00787F8F"/>
    <w:rsid w:val="007916DA"/>
    <w:rsid w:val="007919E4"/>
    <w:rsid w:val="00791A07"/>
    <w:rsid w:val="00792BD9"/>
    <w:rsid w:val="007930F5"/>
    <w:rsid w:val="007939CC"/>
    <w:rsid w:val="00795C20"/>
    <w:rsid w:val="00795DBC"/>
    <w:rsid w:val="007A2DA4"/>
    <w:rsid w:val="007A4068"/>
    <w:rsid w:val="007A4E25"/>
    <w:rsid w:val="007A4FBC"/>
    <w:rsid w:val="007B0008"/>
    <w:rsid w:val="007B008D"/>
    <w:rsid w:val="007B0696"/>
    <w:rsid w:val="007B11D4"/>
    <w:rsid w:val="007B2BEE"/>
    <w:rsid w:val="007B2C59"/>
    <w:rsid w:val="007B4C6C"/>
    <w:rsid w:val="007B534E"/>
    <w:rsid w:val="007B55AF"/>
    <w:rsid w:val="007C38CC"/>
    <w:rsid w:val="007C3973"/>
    <w:rsid w:val="007C45DC"/>
    <w:rsid w:val="007C7170"/>
    <w:rsid w:val="007C7793"/>
    <w:rsid w:val="007C7CB8"/>
    <w:rsid w:val="007D1989"/>
    <w:rsid w:val="007D4659"/>
    <w:rsid w:val="007D4CF2"/>
    <w:rsid w:val="007D5123"/>
    <w:rsid w:val="007D6111"/>
    <w:rsid w:val="007D6368"/>
    <w:rsid w:val="007D6525"/>
    <w:rsid w:val="007D6814"/>
    <w:rsid w:val="007D7933"/>
    <w:rsid w:val="007E1C73"/>
    <w:rsid w:val="007E2A9C"/>
    <w:rsid w:val="007E2D5D"/>
    <w:rsid w:val="007E30DE"/>
    <w:rsid w:val="007E4ECB"/>
    <w:rsid w:val="007E539B"/>
    <w:rsid w:val="007E5A78"/>
    <w:rsid w:val="007E5FBD"/>
    <w:rsid w:val="007F0373"/>
    <w:rsid w:val="007F082E"/>
    <w:rsid w:val="007F2C20"/>
    <w:rsid w:val="007F3165"/>
    <w:rsid w:val="007F48A8"/>
    <w:rsid w:val="007F65EF"/>
    <w:rsid w:val="007F66B9"/>
    <w:rsid w:val="00802DFC"/>
    <w:rsid w:val="0080428B"/>
    <w:rsid w:val="008053D4"/>
    <w:rsid w:val="00807A9C"/>
    <w:rsid w:val="00810E2A"/>
    <w:rsid w:val="00812119"/>
    <w:rsid w:val="008153E7"/>
    <w:rsid w:val="00816150"/>
    <w:rsid w:val="00817C79"/>
    <w:rsid w:val="00820F07"/>
    <w:rsid w:val="00821245"/>
    <w:rsid w:val="0082188D"/>
    <w:rsid w:val="00821966"/>
    <w:rsid w:val="00824795"/>
    <w:rsid w:val="00824A5B"/>
    <w:rsid w:val="00825019"/>
    <w:rsid w:val="008258F2"/>
    <w:rsid w:val="00825BAD"/>
    <w:rsid w:val="00826B9A"/>
    <w:rsid w:val="00831FA9"/>
    <w:rsid w:val="00832D50"/>
    <w:rsid w:val="008334C0"/>
    <w:rsid w:val="00833D44"/>
    <w:rsid w:val="00836C44"/>
    <w:rsid w:val="00837184"/>
    <w:rsid w:val="00841840"/>
    <w:rsid w:val="00846B1F"/>
    <w:rsid w:val="008522D9"/>
    <w:rsid w:val="00854310"/>
    <w:rsid w:val="00855BA2"/>
    <w:rsid w:val="008567F4"/>
    <w:rsid w:val="00856B94"/>
    <w:rsid w:val="008619C9"/>
    <w:rsid w:val="008635DF"/>
    <w:rsid w:val="00863E81"/>
    <w:rsid w:val="008708B9"/>
    <w:rsid w:val="0087344B"/>
    <w:rsid w:val="00874AD5"/>
    <w:rsid w:val="00874BE6"/>
    <w:rsid w:val="008753DF"/>
    <w:rsid w:val="00875BD2"/>
    <w:rsid w:val="0088000C"/>
    <w:rsid w:val="00881290"/>
    <w:rsid w:val="008822EB"/>
    <w:rsid w:val="00882CF4"/>
    <w:rsid w:val="00883C04"/>
    <w:rsid w:val="00884B9B"/>
    <w:rsid w:val="00884FB0"/>
    <w:rsid w:val="0088585A"/>
    <w:rsid w:val="008858C4"/>
    <w:rsid w:val="0088628F"/>
    <w:rsid w:val="00886488"/>
    <w:rsid w:val="0089008D"/>
    <w:rsid w:val="0089093F"/>
    <w:rsid w:val="00890CDD"/>
    <w:rsid w:val="00891065"/>
    <w:rsid w:val="008912D8"/>
    <w:rsid w:val="0089302C"/>
    <w:rsid w:val="0089436D"/>
    <w:rsid w:val="0089441C"/>
    <w:rsid w:val="008948C5"/>
    <w:rsid w:val="00895F0C"/>
    <w:rsid w:val="00895FF4"/>
    <w:rsid w:val="008961B9"/>
    <w:rsid w:val="008A14CA"/>
    <w:rsid w:val="008A1995"/>
    <w:rsid w:val="008A3BA2"/>
    <w:rsid w:val="008A53C9"/>
    <w:rsid w:val="008A59C7"/>
    <w:rsid w:val="008A61CF"/>
    <w:rsid w:val="008B1761"/>
    <w:rsid w:val="008B295C"/>
    <w:rsid w:val="008B44FB"/>
    <w:rsid w:val="008B4890"/>
    <w:rsid w:val="008B6A3E"/>
    <w:rsid w:val="008C23BA"/>
    <w:rsid w:val="008C2A67"/>
    <w:rsid w:val="008C3206"/>
    <w:rsid w:val="008C49DE"/>
    <w:rsid w:val="008C55A2"/>
    <w:rsid w:val="008C6EE5"/>
    <w:rsid w:val="008C7025"/>
    <w:rsid w:val="008C7666"/>
    <w:rsid w:val="008D1B40"/>
    <w:rsid w:val="008D24E9"/>
    <w:rsid w:val="008D3FD2"/>
    <w:rsid w:val="008D487B"/>
    <w:rsid w:val="008D5D01"/>
    <w:rsid w:val="008D6729"/>
    <w:rsid w:val="008D6AB4"/>
    <w:rsid w:val="008D6AC7"/>
    <w:rsid w:val="008D724A"/>
    <w:rsid w:val="008E035A"/>
    <w:rsid w:val="008E055F"/>
    <w:rsid w:val="008E41B2"/>
    <w:rsid w:val="008E47DA"/>
    <w:rsid w:val="008E5C84"/>
    <w:rsid w:val="008E6848"/>
    <w:rsid w:val="008E6D14"/>
    <w:rsid w:val="008F2113"/>
    <w:rsid w:val="008F2E68"/>
    <w:rsid w:val="008F4067"/>
    <w:rsid w:val="00900B46"/>
    <w:rsid w:val="00902A75"/>
    <w:rsid w:val="00904736"/>
    <w:rsid w:val="0090645A"/>
    <w:rsid w:val="009067C5"/>
    <w:rsid w:val="00907952"/>
    <w:rsid w:val="0091037D"/>
    <w:rsid w:val="00911767"/>
    <w:rsid w:val="00912220"/>
    <w:rsid w:val="00913A83"/>
    <w:rsid w:val="00913B72"/>
    <w:rsid w:val="00914A6B"/>
    <w:rsid w:val="00916A55"/>
    <w:rsid w:val="00916B00"/>
    <w:rsid w:val="00920644"/>
    <w:rsid w:val="00921226"/>
    <w:rsid w:val="009215F9"/>
    <w:rsid w:val="00922E1D"/>
    <w:rsid w:val="0092388B"/>
    <w:rsid w:val="00924FD9"/>
    <w:rsid w:val="009305B7"/>
    <w:rsid w:val="0093164D"/>
    <w:rsid w:val="009332E2"/>
    <w:rsid w:val="00936B95"/>
    <w:rsid w:val="0093741E"/>
    <w:rsid w:val="009438BC"/>
    <w:rsid w:val="0094434C"/>
    <w:rsid w:val="0094577F"/>
    <w:rsid w:val="00946EE1"/>
    <w:rsid w:val="00950D54"/>
    <w:rsid w:val="00951879"/>
    <w:rsid w:val="009524D3"/>
    <w:rsid w:val="00957DB6"/>
    <w:rsid w:val="009626DD"/>
    <w:rsid w:val="009632F4"/>
    <w:rsid w:val="009634A2"/>
    <w:rsid w:val="00963BBC"/>
    <w:rsid w:val="00964772"/>
    <w:rsid w:val="00966921"/>
    <w:rsid w:val="00966FAA"/>
    <w:rsid w:val="00967673"/>
    <w:rsid w:val="00967705"/>
    <w:rsid w:val="00974CB6"/>
    <w:rsid w:val="00976663"/>
    <w:rsid w:val="00977524"/>
    <w:rsid w:val="00977543"/>
    <w:rsid w:val="00977ABE"/>
    <w:rsid w:val="00982B7F"/>
    <w:rsid w:val="00983E34"/>
    <w:rsid w:val="00984CA8"/>
    <w:rsid w:val="00984F95"/>
    <w:rsid w:val="00985433"/>
    <w:rsid w:val="00986EA8"/>
    <w:rsid w:val="009930A5"/>
    <w:rsid w:val="00994202"/>
    <w:rsid w:val="0099433E"/>
    <w:rsid w:val="00994C12"/>
    <w:rsid w:val="00996472"/>
    <w:rsid w:val="009A0D62"/>
    <w:rsid w:val="009A2E83"/>
    <w:rsid w:val="009A48CD"/>
    <w:rsid w:val="009A4A27"/>
    <w:rsid w:val="009A54C7"/>
    <w:rsid w:val="009A559D"/>
    <w:rsid w:val="009A5B3C"/>
    <w:rsid w:val="009A7C0B"/>
    <w:rsid w:val="009A7C19"/>
    <w:rsid w:val="009A7D3B"/>
    <w:rsid w:val="009B109D"/>
    <w:rsid w:val="009B13C2"/>
    <w:rsid w:val="009B166F"/>
    <w:rsid w:val="009B1A3A"/>
    <w:rsid w:val="009B299B"/>
    <w:rsid w:val="009B40CD"/>
    <w:rsid w:val="009B4CA0"/>
    <w:rsid w:val="009B76DC"/>
    <w:rsid w:val="009C4039"/>
    <w:rsid w:val="009C4A87"/>
    <w:rsid w:val="009C5BAE"/>
    <w:rsid w:val="009C6D9F"/>
    <w:rsid w:val="009D15D8"/>
    <w:rsid w:val="009D23F0"/>
    <w:rsid w:val="009D24BA"/>
    <w:rsid w:val="009D7361"/>
    <w:rsid w:val="009D766A"/>
    <w:rsid w:val="009D76E6"/>
    <w:rsid w:val="009D778F"/>
    <w:rsid w:val="009D7A73"/>
    <w:rsid w:val="009E063B"/>
    <w:rsid w:val="009E0B8E"/>
    <w:rsid w:val="009E168B"/>
    <w:rsid w:val="009E20B9"/>
    <w:rsid w:val="009E575E"/>
    <w:rsid w:val="009E6F23"/>
    <w:rsid w:val="009F0C9B"/>
    <w:rsid w:val="009F0C9D"/>
    <w:rsid w:val="009F0F1B"/>
    <w:rsid w:val="009F1076"/>
    <w:rsid w:val="009F1605"/>
    <w:rsid w:val="009F1C27"/>
    <w:rsid w:val="009F2348"/>
    <w:rsid w:val="009F32BB"/>
    <w:rsid w:val="009F35AA"/>
    <w:rsid w:val="009F4DB5"/>
    <w:rsid w:val="009F6915"/>
    <w:rsid w:val="009F7888"/>
    <w:rsid w:val="009F7C53"/>
    <w:rsid w:val="00A00467"/>
    <w:rsid w:val="00A006E8"/>
    <w:rsid w:val="00A00B90"/>
    <w:rsid w:val="00A023EA"/>
    <w:rsid w:val="00A02D38"/>
    <w:rsid w:val="00A03F9A"/>
    <w:rsid w:val="00A04589"/>
    <w:rsid w:val="00A050E5"/>
    <w:rsid w:val="00A10922"/>
    <w:rsid w:val="00A117BC"/>
    <w:rsid w:val="00A11C7A"/>
    <w:rsid w:val="00A132CF"/>
    <w:rsid w:val="00A1408D"/>
    <w:rsid w:val="00A145C9"/>
    <w:rsid w:val="00A14B28"/>
    <w:rsid w:val="00A152E0"/>
    <w:rsid w:val="00A20AD3"/>
    <w:rsid w:val="00A20BA9"/>
    <w:rsid w:val="00A20C86"/>
    <w:rsid w:val="00A219F4"/>
    <w:rsid w:val="00A231E1"/>
    <w:rsid w:val="00A27C7F"/>
    <w:rsid w:val="00A356CB"/>
    <w:rsid w:val="00A36735"/>
    <w:rsid w:val="00A37A78"/>
    <w:rsid w:val="00A401E3"/>
    <w:rsid w:val="00A40352"/>
    <w:rsid w:val="00A40F6B"/>
    <w:rsid w:val="00A414F5"/>
    <w:rsid w:val="00A41BF2"/>
    <w:rsid w:val="00A423CD"/>
    <w:rsid w:val="00A42488"/>
    <w:rsid w:val="00A42AB6"/>
    <w:rsid w:val="00A42AFE"/>
    <w:rsid w:val="00A436C0"/>
    <w:rsid w:val="00A447A4"/>
    <w:rsid w:val="00A4579A"/>
    <w:rsid w:val="00A46CCA"/>
    <w:rsid w:val="00A47631"/>
    <w:rsid w:val="00A50473"/>
    <w:rsid w:val="00A504D0"/>
    <w:rsid w:val="00A50593"/>
    <w:rsid w:val="00A50B30"/>
    <w:rsid w:val="00A54584"/>
    <w:rsid w:val="00A558ED"/>
    <w:rsid w:val="00A601CB"/>
    <w:rsid w:val="00A641F3"/>
    <w:rsid w:val="00A648B2"/>
    <w:rsid w:val="00A679AA"/>
    <w:rsid w:val="00A73540"/>
    <w:rsid w:val="00A74D19"/>
    <w:rsid w:val="00A76832"/>
    <w:rsid w:val="00A77332"/>
    <w:rsid w:val="00A77980"/>
    <w:rsid w:val="00A836FA"/>
    <w:rsid w:val="00A83E7E"/>
    <w:rsid w:val="00A8410B"/>
    <w:rsid w:val="00A84D91"/>
    <w:rsid w:val="00A860A4"/>
    <w:rsid w:val="00A86A3A"/>
    <w:rsid w:val="00A875B1"/>
    <w:rsid w:val="00A87B2A"/>
    <w:rsid w:val="00A9006F"/>
    <w:rsid w:val="00A906BB"/>
    <w:rsid w:val="00A908B5"/>
    <w:rsid w:val="00A9731A"/>
    <w:rsid w:val="00A97873"/>
    <w:rsid w:val="00AA04E5"/>
    <w:rsid w:val="00AA11E8"/>
    <w:rsid w:val="00AA18D6"/>
    <w:rsid w:val="00AA38D6"/>
    <w:rsid w:val="00AA54D4"/>
    <w:rsid w:val="00AB01D8"/>
    <w:rsid w:val="00AB2B20"/>
    <w:rsid w:val="00AB4FC2"/>
    <w:rsid w:val="00AB6C81"/>
    <w:rsid w:val="00AC20C5"/>
    <w:rsid w:val="00AC569F"/>
    <w:rsid w:val="00AC585B"/>
    <w:rsid w:val="00AC5D24"/>
    <w:rsid w:val="00AC6466"/>
    <w:rsid w:val="00AC6685"/>
    <w:rsid w:val="00AD15CE"/>
    <w:rsid w:val="00AD23CB"/>
    <w:rsid w:val="00AD3A3B"/>
    <w:rsid w:val="00AD4AAB"/>
    <w:rsid w:val="00AD54F8"/>
    <w:rsid w:val="00AE1C12"/>
    <w:rsid w:val="00AE3419"/>
    <w:rsid w:val="00AE36FE"/>
    <w:rsid w:val="00AE41EB"/>
    <w:rsid w:val="00AE70CF"/>
    <w:rsid w:val="00AF10AA"/>
    <w:rsid w:val="00AF5298"/>
    <w:rsid w:val="00AF5A1D"/>
    <w:rsid w:val="00AF651C"/>
    <w:rsid w:val="00AF6681"/>
    <w:rsid w:val="00AF705E"/>
    <w:rsid w:val="00AF7296"/>
    <w:rsid w:val="00B00768"/>
    <w:rsid w:val="00B01244"/>
    <w:rsid w:val="00B01755"/>
    <w:rsid w:val="00B033B3"/>
    <w:rsid w:val="00B046C6"/>
    <w:rsid w:val="00B05C79"/>
    <w:rsid w:val="00B06031"/>
    <w:rsid w:val="00B06FFD"/>
    <w:rsid w:val="00B0764D"/>
    <w:rsid w:val="00B10765"/>
    <w:rsid w:val="00B10E0B"/>
    <w:rsid w:val="00B11790"/>
    <w:rsid w:val="00B12334"/>
    <w:rsid w:val="00B125AB"/>
    <w:rsid w:val="00B12966"/>
    <w:rsid w:val="00B14A15"/>
    <w:rsid w:val="00B156FE"/>
    <w:rsid w:val="00B20967"/>
    <w:rsid w:val="00B220EA"/>
    <w:rsid w:val="00B224D4"/>
    <w:rsid w:val="00B23502"/>
    <w:rsid w:val="00B249C8"/>
    <w:rsid w:val="00B24E83"/>
    <w:rsid w:val="00B24FD9"/>
    <w:rsid w:val="00B25696"/>
    <w:rsid w:val="00B26DAE"/>
    <w:rsid w:val="00B30D9F"/>
    <w:rsid w:val="00B31503"/>
    <w:rsid w:val="00B3198C"/>
    <w:rsid w:val="00B323AA"/>
    <w:rsid w:val="00B324C6"/>
    <w:rsid w:val="00B351C2"/>
    <w:rsid w:val="00B40360"/>
    <w:rsid w:val="00B42FB8"/>
    <w:rsid w:val="00B4349A"/>
    <w:rsid w:val="00B436D1"/>
    <w:rsid w:val="00B43E81"/>
    <w:rsid w:val="00B44622"/>
    <w:rsid w:val="00B45A3B"/>
    <w:rsid w:val="00B51738"/>
    <w:rsid w:val="00B51883"/>
    <w:rsid w:val="00B532F5"/>
    <w:rsid w:val="00B54FCE"/>
    <w:rsid w:val="00B56B13"/>
    <w:rsid w:val="00B62CC6"/>
    <w:rsid w:val="00B668B7"/>
    <w:rsid w:val="00B6736C"/>
    <w:rsid w:val="00B673A9"/>
    <w:rsid w:val="00B67CB6"/>
    <w:rsid w:val="00B70DD5"/>
    <w:rsid w:val="00B7124A"/>
    <w:rsid w:val="00B71AD6"/>
    <w:rsid w:val="00B741DA"/>
    <w:rsid w:val="00B76699"/>
    <w:rsid w:val="00B76818"/>
    <w:rsid w:val="00B76E97"/>
    <w:rsid w:val="00B77611"/>
    <w:rsid w:val="00B80141"/>
    <w:rsid w:val="00B81219"/>
    <w:rsid w:val="00B817ED"/>
    <w:rsid w:val="00B81AF1"/>
    <w:rsid w:val="00B82F51"/>
    <w:rsid w:val="00B83CA6"/>
    <w:rsid w:val="00B83EE8"/>
    <w:rsid w:val="00B847FA"/>
    <w:rsid w:val="00B85FC2"/>
    <w:rsid w:val="00B905FD"/>
    <w:rsid w:val="00B9142C"/>
    <w:rsid w:val="00B9335A"/>
    <w:rsid w:val="00B94C45"/>
    <w:rsid w:val="00B954D0"/>
    <w:rsid w:val="00B964C3"/>
    <w:rsid w:val="00B969FF"/>
    <w:rsid w:val="00BA1911"/>
    <w:rsid w:val="00BA241A"/>
    <w:rsid w:val="00BA2BFC"/>
    <w:rsid w:val="00BA49AF"/>
    <w:rsid w:val="00BA56AB"/>
    <w:rsid w:val="00BB06E7"/>
    <w:rsid w:val="00BB07E1"/>
    <w:rsid w:val="00BB0AB3"/>
    <w:rsid w:val="00BB0C4B"/>
    <w:rsid w:val="00BB174D"/>
    <w:rsid w:val="00BB1A3F"/>
    <w:rsid w:val="00BB278C"/>
    <w:rsid w:val="00BB324B"/>
    <w:rsid w:val="00BB3C8D"/>
    <w:rsid w:val="00BB3CEF"/>
    <w:rsid w:val="00BB478C"/>
    <w:rsid w:val="00BB4A9B"/>
    <w:rsid w:val="00BB4BB6"/>
    <w:rsid w:val="00BB4F7E"/>
    <w:rsid w:val="00BB522F"/>
    <w:rsid w:val="00BB65E0"/>
    <w:rsid w:val="00BC1C28"/>
    <w:rsid w:val="00BC43D7"/>
    <w:rsid w:val="00BC4981"/>
    <w:rsid w:val="00BC5117"/>
    <w:rsid w:val="00BC5FA1"/>
    <w:rsid w:val="00BC6D8D"/>
    <w:rsid w:val="00BC7947"/>
    <w:rsid w:val="00BD0ECA"/>
    <w:rsid w:val="00BD2C26"/>
    <w:rsid w:val="00BD31E5"/>
    <w:rsid w:val="00BD3B54"/>
    <w:rsid w:val="00BD442B"/>
    <w:rsid w:val="00BD7CA6"/>
    <w:rsid w:val="00BE1D08"/>
    <w:rsid w:val="00BE209A"/>
    <w:rsid w:val="00BE2253"/>
    <w:rsid w:val="00BE27B8"/>
    <w:rsid w:val="00BE3090"/>
    <w:rsid w:val="00BE4612"/>
    <w:rsid w:val="00BE4B18"/>
    <w:rsid w:val="00BE4BF4"/>
    <w:rsid w:val="00BF04D4"/>
    <w:rsid w:val="00BF070C"/>
    <w:rsid w:val="00BF1B0A"/>
    <w:rsid w:val="00BF24B0"/>
    <w:rsid w:val="00BF26C7"/>
    <w:rsid w:val="00BF3609"/>
    <w:rsid w:val="00BF4A25"/>
    <w:rsid w:val="00BF4B24"/>
    <w:rsid w:val="00BF5CC3"/>
    <w:rsid w:val="00BF7C93"/>
    <w:rsid w:val="00C013CB"/>
    <w:rsid w:val="00C0264F"/>
    <w:rsid w:val="00C0409B"/>
    <w:rsid w:val="00C051CB"/>
    <w:rsid w:val="00C0523A"/>
    <w:rsid w:val="00C06347"/>
    <w:rsid w:val="00C1017F"/>
    <w:rsid w:val="00C11C4E"/>
    <w:rsid w:val="00C1231F"/>
    <w:rsid w:val="00C12912"/>
    <w:rsid w:val="00C13D92"/>
    <w:rsid w:val="00C14053"/>
    <w:rsid w:val="00C142F0"/>
    <w:rsid w:val="00C161FD"/>
    <w:rsid w:val="00C16E60"/>
    <w:rsid w:val="00C20328"/>
    <w:rsid w:val="00C2169F"/>
    <w:rsid w:val="00C22C99"/>
    <w:rsid w:val="00C232F1"/>
    <w:rsid w:val="00C24861"/>
    <w:rsid w:val="00C24936"/>
    <w:rsid w:val="00C24F98"/>
    <w:rsid w:val="00C267A2"/>
    <w:rsid w:val="00C30A93"/>
    <w:rsid w:val="00C3112A"/>
    <w:rsid w:val="00C32871"/>
    <w:rsid w:val="00C32DDE"/>
    <w:rsid w:val="00C336B1"/>
    <w:rsid w:val="00C34728"/>
    <w:rsid w:val="00C34C6D"/>
    <w:rsid w:val="00C36034"/>
    <w:rsid w:val="00C36242"/>
    <w:rsid w:val="00C36C4E"/>
    <w:rsid w:val="00C37DBC"/>
    <w:rsid w:val="00C42A0F"/>
    <w:rsid w:val="00C43E8B"/>
    <w:rsid w:val="00C441E0"/>
    <w:rsid w:val="00C44A18"/>
    <w:rsid w:val="00C451D9"/>
    <w:rsid w:val="00C4643F"/>
    <w:rsid w:val="00C465CF"/>
    <w:rsid w:val="00C46B60"/>
    <w:rsid w:val="00C46CE1"/>
    <w:rsid w:val="00C4731E"/>
    <w:rsid w:val="00C4747E"/>
    <w:rsid w:val="00C5140F"/>
    <w:rsid w:val="00C52EDC"/>
    <w:rsid w:val="00C52F44"/>
    <w:rsid w:val="00C53BDC"/>
    <w:rsid w:val="00C542B0"/>
    <w:rsid w:val="00C60652"/>
    <w:rsid w:val="00C61011"/>
    <w:rsid w:val="00C61795"/>
    <w:rsid w:val="00C61D6F"/>
    <w:rsid w:val="00C62701"/>
    <w:rsid w:val="00C63447"/>
    <w:rsid w:val="00C63B0B"/>
    <w:rsid w:val="00C63EEE"/>
    <w:rsid w:val="00C6685D"/>
    <w:rsid w:val="00C66C7C"/>
    <w:rsid w:val="00C66ED7"/>
    <w:rsid w:val="00C677D7"/>
    <w:rsid w:val="00C71731"/>
    <w:rsid w:val="00C720C0"/>
    <w:rsid w:val="00C73836"/>
    <w:rsid w:val="00C746EF"/>
    <w:rsid w:val="00C7490B"/>
    <w:rsid w:val="00C76D26"/>
    <w:rsid w:val="00C7736D"/>
    <w:rsid w:val="00C802CD"/>
    <w:rsid w:val="00C80B9E"/>
    <w:rsid w:val="00C869A6"/>
    <w:rsid w:val="00C90DE0"/>
    <w:rsid w:val="00C9226D"/>
    <w:rsid w:val="00C92AEE"/>
    <w:rsid w:val="00C92BD8"/>
    <w:rsid w:val="00C94C0D"/>
    <w:rsid w:val="00C95697"/>
    <w:rsid w:val="00C97233"/>
    <w:rsid w:val="00CA2340"/>
    <w:rsid w:val="00CA246E"/>
    <w:rsid w:val="00CA29A0"/>
    <w:rsid w:val="00CA2DF1"/>
    <w:rsid w:val="00CA491B"/>
    <w:rsid w:val="00CA538E"/>
    <w:rsid w:val="00CA61BB"/>
    <w:rsid w:val="00CA6272"/>
    <w:rsid w:val="00CA79FA"/>
    <w:rsid w:val="00CB3CC2"/>
    <w:rsid w:val="00CB410E"/>
    <w:rsid w:val="00CB5151"/>
    <w:rsid w:val="00CB54D1"/>
    <w:rsid w:val="00CB650D"/>
    <w:rsid w:val="00CC09DD"/>
    <w:rsid w:val="00CC1221"/>
    <w:rsid w:val="00CC50CD"/>
    <w:rsid w:val="00CC6810"/>
    <w:rsid w:val="00CC6A59"/>
    <w:rsid w:val="00CC75DF"/>
    <w:rsid w:val="00CC79A1"/>
    <w:rsid w:val="00CD0A3A"/>
    <w:rsid w:val="00CD1053"/>
    <w:rsid w:val="00CD46CB"/>
    <w:rsid w:val="00CD4741"/>
    <w:rsid w:val="00CD59BA"/>
    <w:rsid w:val="00CD6C74"/>
    <w:rsid w:val="00CD71DF"/>
    <w:rsid w:val="00CD7422"/>
    <w:rsid w:val="00CD7CCF"/>
    <w:rsid w:val="00CE0115"/>
    <w:rsid w:val="00CE0188"/>
    <w:rsid w:val="00CE1C9F"/>
    <w:rsid w:val="00CE3F4E"/>
    <w:rsid w:val="00CE667A"/>
    <w:rsid w:val="00CE6F50"/>
    <w:rsid w:val="00CF0DA0"/>
    <w:rsid w:val="00CF11B5"/>
    <w:rsid w:val="00CF2EAF"/>
    <w:rsid w:val="00CF30CF"/>
    <w:rsid w:val="00CF5E0C"/>
    <w:rsid w:val="00CF6198"/>
    <w:rsid w:val="00CF763A"/>
    <w:rsid w:val="00CF79A7"/>
    <w:rsid w:val="00D00E02"/>
    <w:rsid w:val="00D014CF"/>
    <w:rsid w:val="00D01674"/>
    <w:rsid w:val="00D01709"/>
    <w:rsid w:val="00D01FB5"/>
    <w:rsid w:val="00D025F6"/>
    <w:rsid w:val="00D02E3B"/>
    <w:rsid w:val="00D03BE8"/>
    <w:rsid w:val="00D05EBB"/>
    <w:rsid w:val="00D07C76"/>
    <w:rsid w:val="00D10810"/>
    <w:rsid w:val="00D158F1"/>
    <w:rsid w:val="00D163A6"/>
    <w:rsid w:val="00D178BA"/>
    <w:rsid w:val="00D178BF"/>
    <w:rsid w:val="00D20E7C"/>
    <w:rsid w:val="00D228C0"/>
    <w:rsid w:val="00D245E2"/>
    <w:rsid w:val="00D24849"/>
    <w:rsid w:val="00D2527F"/>
    <w:rsid w:val="00D252DB"/>
    <w:rsid w:val="00D253E9"/>
    <w:rsid w:val="00D31480"/>
    <w:rsid w:val="00D31933"/>
    <w:rsid w:val="00D31C13"/>
    <w:rsid w:val="00D33D75"/>
    <w:rsid w:val="00D34753"/>
    <w:rsid w:val="00D348FF"/>
    <w:rsid w:val="00D3530A"/>
    <w:rsid w:val="00D376C8"/>
    <w:rsid w:val="00D37EEB"/>
    <w:rsid w:val="00D406BE"/>
    <w:rsid w:val="00D417E4"/>
    <w:rsid w:val="00D41A3C"/>
    <w:rsid w:val="00D42069"/>
    <w:rsid w:val="00D4412C"/>
    <w:rsid w:val="00D44BFA"/>
    <w:rsid w:val="00D44CF7"/>
    <w:rsid w:val="00D45D88"/>
    <w:rsid w:val="00D54FD0"/>
    <w:rsid w:val="00D552B4"/>
    <w:rsid w:val="00D600A9"/>
    <w:rsid w:val="00D60418"/>
    <w:rsid w:val="00D61351"/>
    <w:rsid w:val="00D61A0D"/>
    <w:rsid w:val="00D61D61"/>
    <w:rsid w:val="00D61FAD"/>
    <w:rsid w:val="00D62263"/>
    <w:rsid w:val="00D65F8C"/>
    <w:rsid w:val="00D671CB"/>
    <w:rsid w:val="00D70094"/>
    <w:rsid w:val="00D74103"/>
    <w:rsid w:val="00D74686"/>
    <w:rsid w:val="00D74ED3"/>
    <w:rsid w:val="00D7644C"/>
    <w:rsid w:val="00D772A9"/>
    <w:rsid w:val="00D80BC3"/>
    <w:rsid w:val="00D829E3"/>
    <w:rsid w:val="00D83515"/>
    <w:rsid w:val="00D85236"/>
    <w:rsid w:val="00D865B4"/>
    <w:rsid w:val="00D868AA"/>
    <w:rsid w:val="00D86F01"/>
    <w:rsid w:val="00D86F55"/>
    <w:rsid w:val="00D920E7"/>
    <w:rsid w:val="00D95882"/>
    <w:rsid w:val="00D97338"/>
    <w:rsid w:val="00D975A0"/>
    <w:rsid w:val="00D9781C"/>
    <w:rsid w:val="00DA08DC"/>
    <w:rsid w:val="00DA0F6F"/>
    <w:rsid w:val="00DA16FE"/>
    <w:rsid w:val="00DA1A83"/>
    <w:rsid w:val="00DA206F"/>
    <w:rsid w:val="00DA2223"/>
    <w:rsid w:val="00DA2653"/>
    <w:rsid w:val="00DA29AA"/>
    <w:rsid w:val="00DA30EF"/>
    <w:rsid w:val="00DA3A2C"/>
    <w:rsid w:val="00DA63F2"/>
    <w:rsid w:val="00DB2035"/>
    <w:rsid w:val="00DB40FA"/>
    <w:rsid w:val="00DB566F"/>
    <w:rsid w:val="00DB5804"/>
    <w:rsid w:val="00DC1F3C"/>
    <w:rsid w:val="00DC22F3"/>
    <w:rsid w:val="00DC3E3D"/>
    <w:rsid w:val="00DC52AB"/>
    <w:rsid w:val="00DC5E01"/>
    <w:rsid w:val="00DC6C57"/>
    <w:rsid w:val="00DC7D40"/>
    <w:rsid w:val="00DD0C1E"/>
    <w:rsid w:val="00DD1BF5"/>
    <w:rsid w:val="00DD4AF8"/>
    <w:rsid w:val="00DD7E2D"/>
    <w:rsid w:val="00DE0520"/>
    <w:rsid w:val="00DE05C8"/>
    <w:rsid w:val="00DE10B1"/>
    <w:rsid w:val="00DE1D91"/>
    <w:rsid w:val="00DE31A4"/>
    <w:rsid w:val="00DE3A8C"/>
    <w:rsid w:val="00DE5475"/>
    <w:rsid w:val="00DE58B6"/>
    <w:rsid w:val="00DE6536"/>
    <w:rsid w:val="00DE6791"/>
    <w:rsid w:val="00DE7ECE"/>
    <w:rsid w:val="00DF0DA7"/>
    <w:rsid w:val="00DF3E30"/>
    <w:rsid w:val="00DF53DE"/>
    <w:rsid w:val="00E001C8"/>
    <w:rsid w:val="00E03E03"/>
    <w:rsid w:val="00E04340"/>
    <w:rsid w:val="00E04B62"/>
    <w:rsid w:val="00E055AA"/>
    <w:rsid w:val="00E05E5F"/>
    <w:rsid w:val="00E05E7D"/>
    <w:rsid w:val="00E1029E"/>
    <w:rsid w:val="00E10C46"/>
    <w:rsid w:val="00E1149E"/>
    <w:rsid w:val="00E12D9F"/>
    <w:rsid w:val="00E13A82"/>
    <w:rsid w:val="00E14495"/>
    <w:rsid w:val="00E157B2"/>
    <w:rsid w:val="00E16DD9"/>
    <w:rsid w:val="00E205CC"/>
    <w:rsid w:val="00E21879"/>
    <w:rsid w:val="00E219C3"/>
    <w:rsid w:val="00E2341C"/>
    <w:rsid w:val="00E25E3F"/>
    <w:rsid w:val="00E2696D"/>
    <w:rsid w:val="00E26C09"/>
    <w:rsid w:val="00E273AF"/>
    <w:rsid w:val="00E27B24"/>
    <w:rsid w:val="00E30877"/>
    <w:rsid w:val="00E3329E"/>
    <w:rsid w:val="00E37659"/>
    <w:rsid w:val="00E40088"/>
    <w:rsid w:val="00E40FE0"/>
    <w:rsid w:val="00E41D04"/>
    <w:rsid w:val="00E4213F"/>
    <w:rsid w:val="00E4321B"/>
    <w:rsid w:val="00E445D6"/>
    <w:rsid w:val="00E47715"/>
    <w:rsid w:val="00E477EA"/>
    <w:rsid w:val="00E506A1"/>
    <w:rsid w:val="00E545D6"/>
    <w:rsid w:val="00E564E8"/>
    <w:rsid w:val="00E6001D"/>
    <w:rsid w:val="00E60022"/>
    <w:rsid w:val="00E6190E"/>
    <w:rsid w:val="00E6292F"/>
    <w:rsid w:val="00E62FDA"/>
    <w:rsid w:val="00E63DD2"/>
    <w:rsid w:val="00E64307"/>
    <w:rsid w:val="00E657C9"/>
    <w:rsid w:val="00E666FD"/>
    <w:rsid w:val="00E70954"/>
    <w:rsid w:val="00E72EE6"/>
    <w:rsid w:val="00E73EC4"/>
    <w:rsid w:val="00E742CB"/>
    <w:rsid w:val="00E74EB1"/>
    <w:rsid w:val="00E75B58"/>
    <w:rsid w:val="00E77283"/>
    <w:rsid w:val="00E80C58"/>
    <w:rsid w:val="00E81311"/>
    <w:rsid w:val="00E83BC9"/>
    <w:rsid w:val="00E84167"/>
    <w:rsid w:val="00E843AE"/>
    <w:rsid w:val="00E84AAB"/>
    <w:rsid w:val="00E84B9E"/>
    <w:rsid w:val="00E85BBA"/>
    <w:rsid w:val="00E85CE6"/>
    <w:rsid w:val="00E949FB"/>
    <w:rsid w:val="00E94ED6"/>
    <w:rsid w:val="00E94F56"/>
    <w:rsid w:val="00EA05E0"/>
    <w:rsid w:val="00EA1DF9"/>
    <w:rsid w:val="00EA2EBA"/>
    <w:rsid w:val="00EA31B3"/>
    <w:rsid w:val="00EA3D79"/>
    <w:rsid w:val="00EA50A4"/>
    <w:rsid w:val="00EA5190"/>
    <w:rsid w:val="00EA53F7"/>
    <w:rsid w:val="00EA688D"/>
    <w:rsid w:val="00EA768A"/>
    <w:rsid w:val="00EB00C6"/>
    <w:rsid w:val="00EB04C3"/>
    <w:rsid w:val="00EB1EB2"/>
    <w:rsid w:val="00EB251E"/>
    <w:rsid w:val="00EB29CE"/>
    <w:rsid w:val="00EB543F"/>
    <w:rsid w:val="00EB5CA9"/>
    <w:rsid w:val="00EB6DFF"/>
    <w:rsid w:val="00EB7A05"/>
    <w:rsid w:val="00EB7AC6"/>
    <w:rsid w:val="00EC0889"/>
    <w:rsid w:val="00EC1EDD"/>
    <w:rsid w:val="00EC46F9"/>
    <w:rsid w:val="00EC473E"/>
    <w:rsid w:val="00EC4756"/>
    <w:rsid w:val="00EC49F6"/>
    <w:rsid w:val="00EC5202"/>
    <w:rsid w:val="00EC7E27"/>
    <w:rsid w:val="00ED01BD"/>
    <w:rsid w:val="00ED03D7"/>
    <w:rsid w:val="00ED0D0F"/>
    <w:rsid w:val="00ED1297"/>
    <w:rsid w:val="00ED1B92"/>
    <w:rsid w:val="00ED289D"/>
    <w:rsid w:val="00ED3D04"/>
    <w:rsid w:val="00ED4515"/>
    <w:rsid w:val="00ED5912"/>
    <w:rsid w:val="00ED5C18"/>
    <w:rsid w:val="00ED793C"/>
    <w:rsid w:val="00EE0887"/>
    <w:rsid w:val="00EE3001"/>
    <w:rsid w:val="00EE3205"/>
    <w:rsid w:val="00EE3785"/>
    <w:rsid w:val="00EE3936"/>
    <w:rsid w:val="00EE41ED"/>
    <w:rsid w:val="00EE4592"/>
    <w:rsid w:val="00EE5884"/>
    <w:rsid w:val="00EE6650"/>
    <w:rsid w:val="00EF2304"/>
    <w:rsid w:val="00EF4E30"/>
    <w:rsid w:val="00EF5156"/>
    <w:rsid w:val="00EF5B22"/>
    <w:rsid w:val="00EF5DBE"/>
    <w:rsid w:val="00EF638A"/>
    <w:rsid w:val="00EF75B9"/>
    <w:rsid w:val="00F014E8"/>
    <w:rsid w:val="00F01565"/>
    <w:rsid w:val="00F0208B"/>
    <w:rsid w:val="00F02671"/>
    <w:rsid w:val="00F037BC"/>
    <w:rsid w:val="00F03FE5"/>
    <w:rsid w:val="00F042D2"/>
    <w:rsid w:val="00F057D6"/>
    <w:rsid w:val="00F07473"/>
    <w:rsid w:val="00F07A1A"/>
    <w:rsid w:val="00F14FD0"/>
    <w:rsid w:val="00F15359"/>
    <w:rsid w:val="00F16EB8"/>
    <w:rsid w:val="00F16ECD"/>
    <w:rsid w:val="00F20225"/>
    <w:rsid w:val="00F23628"/>
    <w:rsid w:val="00F24600"/>
    <w:rsid w:val="00F259BA"/>
    <w:rsid w:val="00F26A53"/>
    <w:rsid w:val="00F27131"/>
    <w:rsid w:val="00F272E7"/>
    <w:rsid w:val="00F277D5"/>
    <w:rsid w:val="00F27B41"/>
    <w:rsid w:val="00F317E1"/>
    <w:rsid w:val="00F31C0E"/>
    <w:rsid w:val="00F332BF"/>
    <w:rsid w:val="00F34977"/>
    <w:rsid w:val="00F3525D"/>
    <w:rsid w:val="00F35E66"/>
    <w:rsid w:val="00F40843"/>
    <w:rsid w:val="00F40A48"/>
    <w:rsid w:val="00F416F1"/>
    <w:rsid w:val="00F4447C"/>
    <w:rsid w:val="00F44D8D"/>
    <w:rsid w:val="00F458D7"/>
    <w:rsid w:val="00F47205"/>
    <w:rsid w:val="00F502CC"/>
    <w:rsid w:val="00F503E6"/>
    <w:rsid w:val="00F51342"/>
    <w:rsid w:val="00F51943"/>
    <w:rsid w:val="00F5205C"/>
    <w:rsid w:val="00F52933"/>
    <w:rsid w:val="00F53F9C"/>
    <w:rsid w:val="00F55545"/>
    <w:rsid w:val="00F56EC7"/>
    <w:rsid w:val="00F570F2"/>
    <w:rsid w:val="00F5763C"/>
    <w:rsid w:val="00F57973"/>
    <w:rsid w:val="00F61F02"/>
    <w:rsid w:val="00F6489D"/>
    <w:rsid w:val="00F65300"/>
    <w:rsid w:val="00F729CA"/>
    <w:rsid w:val="00F73994"/>
    <w:rsid w:val="00F76A0E"/>
    <w:rsid w:val="00F80172"/>
    <w:rsid w:val="00F80B2E"/>
    <w:rsid w:val="00F813AE"/>
    <w:rsid w:val="00F8192B"/>
    <w:rsid w:val="00F82151"/>
    <w:rsid w:val="00F82210"/>
    <w:rsid w:val="00F822E5"/>
    <w:rsid w:val="00F82B1B"/>
    <w:rsid w:val="00F837A3"/>
    <w:rsid w:val="00F839D7"/>
    <w:rsid w:val="00F854A0"/>
    <w:rsid w:val="00F85537"/>
    <w:rsid w:val="00F855A8"/>
    <w:rsid w:val="00F86F09"/>
    <w:rsid w:val="00F90933"/>
    <w:rsid w:val="00F925DA"/>
    <w:rsid w:val="00F93B6C"/>
    <w:rsid w:val="00F95E2F"/>
    <w:rsid w:val="00F97557"/>
    <w:rsid w:val="00FA203A"/>
    <w:rsid w:val="00FA4E60"/>
    <w:rsid w:val="00FA63F6"/>
    <w:rsid w:val="00FA6449"/>
    <w:rsid w:val="00FB06CE"/>
    <w:rsid w:val="00FB0B0C"/>
    <w:rsid w:val="00FB198C"/>
    <w:rsid w:val="00FB400A"/>
    <w:rsid w:val="00FB6371"/>
    <w:rsid w:val="00FB6E28"/>
    <w:rsid w:val="00FC0687"/>
    <w:rsid w:val="00FC168A"/>
    <w:rsid w:val="00FC272B"/>
    <w:rsid w:val="00FC3491"/>
    <w:rsid w:val="00FC3829"/>
    <w:rsid w:val="00FC4494"/>
    <w:rsid w:val="00FC4B04"/>
    <w:rsid w:val="00FC5C16"/>
    <w:rsid w:val="00FC64BF"/>
    <w:rsid w:val="00FC7368"/>
    <w:rsid w:val="00FC7515"/>
    <w:rsid w:val="00FC7D0F"/>
    <w:rsid w:val="00FC7D52"/>
    <w:rsid w:val="00FC7EDE"/>
    <w:rsid w:val="00FD2604"/>
    <w:rsid w:val="00FD2961"/>
    <w:rsid w:val="00FD4BE7"/>
    <w:rsid w:val="00FD5D76"/>
    <w:rsid w:val="00FD69C9"/>
    <w:rsid w:val="00FE10FC"/>
    <w:rsid w:val="00FE27CF"/>
    <w:rsid w:val="00FE45E2"/>
    <w:rsid w:val="00FE735B"/>
    <w:rsid w:val="00FE75F6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BC53"/>
  <w15:docId w15:val="{1848A90B-8199-4921-A0B9-F4FC5FC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1DEE"/>
    <w:rPr>
      <w:rFonts w:ascii="Garamond" w:hAnsi="Garamond"/>
      <w:sz w:val="24"/>
      <w:szCs w:val="24"/>
    </w:rPr>
  </w:style>
  <w:style w:type="paragraph" w:styleId="Cmsor1">
    <w:name w:val="heading 1"/>
    <w:basedOn w:val="AOHead1"/>
    <w:next w:val="AODocTxt"/>
    <w:link w:val="Cmsor1Char"/>
    <w:qFormat/>
    <w:rsid w:val="00907952"/>
  </w:style>
  <w:style w:type="paragraph" w:styleId="Cmsor2">
    <w:name w:val="heading 2"/>
    <w:basedOn w:val="AOHead2"/>
    <w:next w:val="AODocTxt"/>
    <w:link w:val="Cmsor2Char"/>
    <w:qFormat/>
    <w:rsid w:val="00907952"/>
  </w:style>
  <w:style w:type="paragraph" w:styleId="Cmsor3">
    <w:name w:val="heading 3"/>
    <w:basedOn w:val="AOHeadings"/>
    <w:next w:val="AODocTxt"/>
    <w:link w:val="Cmsor3Char"/>
    <w:qFormat/>
    <w:rsid w:val="00191DEE"/>
    <w:pPr>
      <w:outlineLvl w:val="2"/>
    </w:pPr>
  </w:style>
  <w:style w:type="paragraph" w:styleId="Cmsor4">
    <w:name w:val="heading 4"/>
    <w:basedOn w:val="AOHeadings"/>
    <w:next w:val="AODocTxt"/>
    <w:link w:val="Cmsor4Char"/>
    <w:qFormat/>
    <w:rsid w:val="00191DEE"/>
    <w:pPr>
      <w:outlineLvl w:val="3"/>
    </w:pPr>
  </w:style>
  <w:style w:type="paragraph" w:styleId="Cmsor5">
    <w:name w:val="heading 5"/>
    <w:basedOn w:val="AOHeadings"/>
    <w:next w:val="AODocTxt"/>
    <w:link w:val="Cmsor5Char"/>
    <w:qFormat/>
    <w:rsid w:val="00191DEE"/>
    <w:pPr>
      <w:outlineLvl w:val="4"/>
    </w:pPr>
  </w:style>
  <w:style w:type="paragraph" w:styleId="Cmsor6">
    <w:name w:val="heading 6"/>
    <w:basedOn w:val="AOHeadings"/>
    <w:next w:val="AODocTxt"/>
    <w:link w:val="Cmsor6Char"/>
    <w:qFormat/>
    <w:rsid w:val="00191DEE"/>
    <w:pPr>
      <w:outlineLvl w:val="5"/>
    </w:pPr>
  </w:style>
  <w:style w:type="paragraph" w:styleId="Cmsor7">
    <w:name w:val="heading 7"/>
    <w:basedOn w:val="AOHeadings"/>
    <w:next w:val="AODocTxt"/>
    <w:link w:val="Cmsor7Char"/>
    <w:qFormat/>
    <w:rsid w:val="00191DEE"/>
    <w:pPr>
      <w:outlineLvl w:val="6"/>
    </w:pPr>
  </w:style>
  <w:style w:type="paragraph" w:styleId="Cmsor8">
    <w:name w:val="heading 8"/>
    <w:basedOn w:val="AOHeadings"/>
    <w:next w:val="AODocTxt"/>
    <w:link w:val="Cmsor8Char"/>
    <w:qFormat/>
    <w:rsid w:val="00191DEE"/>
    <w:pPr>
      <w:outlineLvl w:val="7"/>
    </w:pPr>
  </w:style>
  <w:style w:type="paragraph" w:styleId="Cmsor9">
    <w:name w:val="heading 9"/>
    <w:basedOn w:val="AOHeadings"/>
    <w:next w:val="AODocTxt"/>
    <w:link w:val="Cmsor9Char"/>
    <w:qFormat/>
    <w:rsid w:val="00191DEE"/>
    <w:p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7B53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locked/>
    <w:rsid w:val="007B53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locked/>
    <w:rsid w:val="00EC1EDD"/>
    <w:rPr>
      <w:rFonts w:eastAsia="SimSun" w:cs="Times New Roman"/>
      <w:sz w:val="22"/>
      <w:szCs w:val="22"/>
      <w:lang w:eastAsia="en-US"/>
    </w:rPr>
  </w:style>
  <w:style w:type="character" w:customStyle="1" w:styleId="Cmsor4Char">
    <w:name w:val="Címsor 4 Char"/>
    <w:link w:val="Cmsor4"/>
    <w:semiHidden/>
    <w:locked/>
    <w:rsid w:val="007B534E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locked/>
    <w:rsid w:val="007B53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locked/>
    <w:rsid w:val="007B534E"/>
    <w:rPr>
      <w:rFonts w:ascii="Calibri" w:hAnsi="Calibri" w:cs="Times New Roman"/>
      <w:b/>
      <w:bCs/>
      <w:sz w:val="22"/>
      <w:szCs w:val="22"/>
    </w:rPr>
  </w:style>
  <w:style w:type="character" w:customStyle="1" w:styleId="Cmsor7Char">
    <w:name w:val="Címsor 7 Char"/>
    <w:link w:val="Cmsor7"/>
    <w:semiHidden/>
    <w:locked/>
    <w:rsid w:val="007B534E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semiHidden/>
    <w:locked/>
    <w:rsid w:val="007B534E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semiHidden/>
    <w:locked/>
    <w:rsid w:val="007B534E"/>
    <w:rPr>
      <w:rFonts w:ascii="Cambria" w:hAnsi="Cambria" w:cs="Times New Roman"/>
      <w:sz w:val="22"/>
      <w:szCs w:val="22"/>
    </w:rPr>
  </w:style>
  <w:style w:type="paragraph" w:customStyle="1" w:styleId="AONormal">
    <w:name w:val="AONormal"/>
    <w:link w:val="AONormalChar1"/>
    <w:rsid w:val="00191DEE"/>
    <w:pPr>
      <w:spacing w:line="260" w:lineRule="atLeast"/>
    </w:pPr>
    <w:rPr>
      <w:rFonts w:eastAsia="SimSun"/>
      <w:sz w:val="22"/>
      <w:szCs w:val="22"/>
      <w:lang w:eastAsia="en-US"/>
    </w:rPr>
  </w:style>
  <w:style w:type="paragraph" w:customStyle="1" w:styleId="AOHeadings">
    <w:name w:val="AOHeadings"/>
    <w:basedOn w:val="AOBodyTxt"/>
    <w:next w:val="AODocTxt"/>
    <w:rsid w:val="00191DEE"/>
  </w:style>
  <w:style w:type="paragraph" w:customStyle="1" w:styleId="AOBodyTxt">
    <w:name w:val="AOBodyTxt"/>
    <w:basedOn w:val="AONormal"/>
    <w:next w:val="AODocTxt"/>
    <w:link w:val="AOBodyTxtChar1"/>
    <w:rsid w:val="00191DEE"/>
    <w:pPr>
      <w:spacing w:before="240"/>
      <w:jc w:val="both"/>
    </w:pPr>
  </w:style>
  <w:style w:type="paragraph" w:customStyle="1" w:styleId="AODocTxt">
    <w:name w:val="AODocTxt"/>
    <w:basedOn w:val="AOBodyTxt"/>
    <w:rsid w:val="00191DEE"/>
  </w:style>
  <w:style w:type="paragraph" w:customStyle="1" w:styleId="AOAnxTitle">
    <w:name w:val="AOAnxTitle"/>
    <w:basedOn w:val="AOAttachments"/>
    <w:next w:val="AODocTxt"/>
    <w:rsid w:val="00191DEE"/>
    <w:pPr>
      <w:outlineLvl w:val="1"/>
    </w:pPr>
    <w:rPr>
      <w:b/>
    </w:rPr>
  </w:style>
  <w:style w:type="paragraph" w:customStyle="1" w:styleId="AOAttachments">
    <w:name w:val="AOAttachments"/>
    <w:basedOn w:val="AOBodyTxt"/>
    <w:next w:val="AODocTxt"/>
    <w:link w:val="AOAttachmentsChar"/>
    <w:rsid w:val="00191DEE"/>
    <w:pPr>
      <w:jc w:val="center"/>
    </w:pPr>
    <w:rPr>
      <w:caps/>
    </w:rPr>
  </w:style>
  <w:style w:type="paragraph" w:customStyle="1" w:styleId="AOAnxPartTitle">
    <w:name w:val="AOAnxPartTitle"/>
    <w:basedOn w:val="AOAnxTitle"/>
    <w:next w:val="AODocTxt"/>
    <w:rsid w:val="00191DEE"/>
  </w:style>
  <w:style w:type="paragraph" w:customStyle="1" w:styleId="AOAppTitle">
    <w:name w:val="AOAppTitle"/>
    <w:basedOn w:val="AOAttachments"/>
    <w:next w:val="AODocTxt"/>
    <w:rsid w:val="00191DEE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rsid w:val="00191DEE"/>
  </w:style>
  <w:style w:type="paragraph" w:customStyle="1" w:styleId="AOBPTxtL">
    <w:name w:val="AOBPTxtL"/>
    <w:basedOn w:val="AOFPBP"/>
    <w:rsid w:val="00191DEE"/>
    <w:pPr>
      <w:jc w:val="left"/>
    </w:pPr>
  </w:style>
  <w:style w:type="paragraph" w:customStyle="1" w:styleId="AOFPBP">
    <w:name w:val="AOFPBP"/>
    <w:basedOn w:val="AONormal"/>
    <w:next w:val="AOFPTxt"/>
    <w:rsid w:val="00191DEE"/>
    <w:pPr>
      <w:jc w:val="center"/>
    </w:pPr>
  </w:style>
  <w:style w:type="paragraph" w:customStyle="1" w:styleId="AOFPTxt">
    <w:name w:val="AOFPTxt"/>
    <w:basedOn w:val="AOFPBP"/>
    <w:rsid w:val="00191DEE"/>
    <w:rPr>
      <w:b/>
    </w:rPr>
  </w:style>
  <w:style w:type="paragraph" w:customStyle="1" w:styleId="AOBPTitle">
    <w:name w:val="AOBPTitle"/>
    <w:basedOn w:val="AOFPBP"/>
    <w:rsid w:val="00191DEE"/>
    <w:rPr>
      <w:b/>
      <w:caps/>
    </w:rPr>
  </w:style>
  <w:style w:type="paragraph" w:customStyle="1" w:styleId="AOBPTxtC">
    <w:name w:val="AOBPTxtC"/>
    <w:basedOn w:val="AOFPBP"/>
    <w:rsid w:val="00191DEE"/>
  </w:style>
  <w:style w:type="paragraph" w:customStyle="1" w:styleId="AOBPTxtR">
    <w:name w:val="AOBPTxtR"/>
    <w:basedOn w:val="AOFPBP"/>
    <w:rsid w:val="00191DEE"/>
    <w:pPr>
      <w:jc w:val="right"/>
    </w:pPr>
  </w:style>
  <w:style w:type="paragraph" w:customStyle="1" w:styleId="AOBullet">
    <w:name w:val="AOBullet"/>
    <w:basedOn w:val="AOBodyTxt"/>
    <w:rsid w:val="00191DEE"/>
    <w:pPr>
      <w:numPr>
        <w:numId w:val="3"/>
      </w:numPr>
      <w:tabs>
        <w:tab w:val="clear" w:pos="720"/>
      </w:tabs>
    </w:pPr>
  </w:style>
  <w:style w:type="paragraph" w:customStyle="1" w:styleId="AOFooterL">
    <w:name w:val="AOFooterL"/>
    <w:basedOn w:val="AONormal"/>
    <w:rsid w:val="00191DEE"/>
    <w:rPr>
      <w:sz w:val="16"/>
    </w:rPr>
  </w:style>
  <w:style w:type="paragraph" w:customStyle="1" w:styleId="AOFooterC">
    <w:name w:val="AOFooterC"/>
    <w:basedOn w:val="AOFooterL"/>
    <w:rsid w:val="00191DEE"/>
    <w:pPr>
      <w:jc w:val="center"/>
    </w:pPr>
  </w:style>
  <w:style w:type="paragraph" w:customStyle="1" w:styleId="AOFooterR">
    <w:name w:val="AOFooterR"/>
    <w:basedOn w:val="AOFooterL"/>
    <w:rsid w:val="00191DEE"/>
    <w:pPr>
      <w:jc w:val="right"/>
    </w:pPr>
  </w:style>
  <w:style w:type="paragraph" w:customStyle="1" w:styleId="AOFPCopyright">
    <w:name w:val="AOFPCopyright"/>
    <w:basedOn w:val="AOFPTxt"/>
    <w:rsid w:val="00191DEE"/>
    <w:pPr>
      <w:jc w:val="left"/>
    </w:pPr>
    <w:rPr>
      <w:caps/>
    </w:rPr>
  </w:style>
  <w:style w:type="paragraph" w:customStyle="1" w:styleId="AOFPDate">
    <w:name w:val="AOFPDate"/>
    <w:basedOn w:val="AOFPTxt"/>
    <w:rsid w:val="00191DEE"/>
    <w:rPr>
      <w:caps/>
    </w:rPr>
  </w:style>
  <w:style w:type="paragraph" w:customStyle="1" w:styleId="AOFPTitle">
    <w:name w:val="AOFPTitle"/>
    <w:basedOn w:val="AOFPTxt"/>
    <w:rsid w:val="00191DEE"/>
    <w:rPr>
      <w:caps/>
      <w:sz w:val="32"/>
    </w:rPr>
  </w:style>
  <w:style w:type="paragraph" w:customStyle="1" w:styleId="AOFPTxtCaps">
    <w:name w:val="AOFPTxtCaps"/>
    <w:basedOn w:val="AOFPTxt"/>
    <w:rsid w:val="00191DEE"/>
    <w:rPr>
      <w:caps/>
    </w:rPr>
  </w:style>
  <w:style w:type="paragraph" w:customStyle="1" w:styleId="AOHeaderL">
    <w:name w:val="AOHeaderL"/>
    <w:basedOn w:val="AONormal"/>
    <w:rsid w:val="00191DEE"/>
    <w:rPr>
      <w:sz w:val="16"/>
    </w:rPr>
  </w:style>
  <w:style w:type="paragraph" w:customStyle="1" w:styleId="AOHeaderC">
    <w:name w:val="AOHeaderC"/>
    <w:basedOn w:val="AOHeaderL"/>
    <w:rsid w:val="00191DEE"/>
    <w:pPr>
      <w:jc w:val="center"/>
    </w:pPr>
  </w:style>
  <w:style w:type="paragraph" w:customStyle="1" w:styleId="AOHeaderR">
    <w:name w:val="AOHeaderR"/>
    <w:basedOn w:val="AOHeaderL"/>
    <w:rsid w:val="00191DEE"/>
    <w:pPr>
      <w:jc w:val="right"/>
    </w:pPr>
  </w:style>
  <w:style w:type="character" w:customStyle="1" w:styleId="AOHidden">
    <w:name w:val="AOHidden"/>
    <w:rsid w:val="00191DEE"/>
    <w:rPr>
      <w:rFonts w:cs="Times New Roman"/>
      <w:vanish/>
      <w:color w:val="auto"/>
    </w:rPr>
  </w:style>
  <w:style w:type="paragraph" w:customStyle="1" w:styleId="AOLocation">
    <w:name w:val="AOLocation"/>
    <w:basedOn w:val="AOFPBP"/>
    <w:rsid w:val="00191DEE"/>
    <w:pPr>
      <w:spacing w:before="160"/>
    </w:pPr>
    <w:rPr>
      <w:b/>
      <w:caps/>
    </w:rPr>
  </w:style>
  <w:style w:type="paragraph" w:customStyle="1" w:styleId="AOSchTitle">
    <w:name w:val="AOSchTitle"/>
    <w:basedOn w:val="AOAttachments"/>
    <w:next w:val="AODocTxt"/>
    <w:link w:val="AOSchTitleChar"/>
    <w:rsid w:val="00191DEE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rsid w:val="00191DEE"/>
  </w:style>
  <w:style w:type="paragraph" w:customStyle="1" w:styleId="AOSignatory">
    <w:name w:val="AOSignatory"/>
    <w:basedOn w:val="AOBodyTxt"/>
    <w:next w:val="AODocTxt"/>
    <w:rsid w:val="00191DEE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rsid w:val="00191DEE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rsid w:val="00191DEE"/>
    <w:pPr>
      <w:tabs>
        <w:tab w:val="right" w:pos="9611"/>
      </w:tabs>
      <w:spacing w:after="240"/>
    </w:pPr>
    <w:rPr>
      <w:b/>
    </w:rPr>
  </w:style>
  <w:style w:type="paragraph" w:customStyle="1" w:styleId="AOTOCs">
    <w:name w:val="AOTOCs"/>
    <w:basedOn w:val="AONormal"/>
    <w:next w:val="TJ1"/>
    <w:rsid w:val="00191DEE"/>
    <w:pPr>
      <w:tabs>
        <w:tab w:val="right" w:leader="dot" w:pos="9639"/>
      </w:tabs>
      <w:jc w:val="both"/>
    </w:pPr>
  </w:style>
  <w:style w:type="paragraph" w:styleId="TJ1">
    <w:name w:val="toc 1"/>
    <w:basedOn w:val="AOTOCs"/>
    <w:next w:val="AONormal"/>
    <w:rsid w:val="00191DEE"/>
    <w:pPr>
      <w:tabs>
        <w:tab w:val="left" w:pos="720"/>
      </w:tabs>
      <w:ind w:left="720" w:hanging="720"/>
    </w:pPr>
  </w:style>
  <w:style w:type="paragraph" w:customStyle="1" w:styleId="AOTOCTitle">
    <w:name w:val="AOTOCTitle"/>
    <w:basedOn w:val="AOHeadings"/>
    <w:next w:val="AOTOCHeading"/>
    <w:rsid w:val="00191DEE"/>
    <w:pPr>
      <w:jc w:val="center"/>
    </w:pPr>
    <w:rPr>
      <w:b/>
      <w:caps/>
    </w:rPr>
  </w:style>
  <w:style w:type="character" w:styleId="Jegyzethivatkozs">
    <w:name w:val="annotation reference"/>
    <w:semiHidden/>
    <w:rsid w:val="00191DEE"/>
    <w:rPr>
      <w:rFonts w:cs="Times New Roman"/>
      <w:vertAlign w:val="superscript"/>
    </w:rPr>
  </w:style>
  <w:style w:type="paragraph" w:styleId="Jegyzetszveg">
    <w:name w:val="annotation text"/>
    <w:basedOn w:val="AONormal"/>
    <w:link w:val="JegyzetszvegChar"/>
    <w:semiHidden/>
    <w:rsid w:val="00191DEE"/>
    <w:pPr>
      <w:spacing w:line="240" w:lineRule="auto"/>
    </w:pPr>
    <w:rPr>
      <w:sz w:val="16"/>
    </w:rPr>
  </w:style>
  <w:style w:type="character" w:customStyle="1" w:styleId="JegyzetszvegChar">
    <w:name w:val="Jegyzetszöveg Char"/>
    <w:link w:val="Jegyzetszveg"/>
    <w:semiHidden/>
    <w:locked/>
    <w:rsid w:val="007B534E"/>
    <w:rPr>
      <w:rFonts w:ascii="Garamond" w:hAnsi="Garamond" w:cs="Times New Roman"/>
    </w:rPr>
  </w:style>
  <w:style w:type="paragraph" w:styleId="Vgjegyzetszvege">
    <w:name w:val="endnote text"/>
    <w:basedOn w:val="AONormal"/>
    <w:link w:val="VgjegyzetszvegeChar"/>
    <w:semiHidden/>
    <w:rsid w:val="00191DEE"/>
    <w:pPr>
      <w:spacing w:line="240" w:lineRule="auto"/>
      <w:ind w:left="720" w:hanging="720"/>
      <w:jc w:val="both"/>
    </w:pPr>
    <w:rPr>
      <w:sz w:val="16"/>
    </w:rPr>
  </w:style>
  <w:style w:type="character" w:customStyle="1" w:styleId="VgjegyzetszvegeChar">
    <w:name w:val="Végjegyzet szövege Char"/>
    <w:link w:val="Vgjegyzetszvege"/>
    <w:semiHidden/>
    <w:locked/>
    <w:rsid w:val="007B534E"/>
    <w:rPr>
      <w:rFonts w:ascii="Garamond" w:hAnsi="Garamond" w:cs="Times New Roman"/>
    </w:rPr>
  </w:style>
  <w:style w:type="character" w:styleId="Lbjegyzet-hivatkozs">
    <w:name w:val="footnote reference"/>
    <w:aliases w:val="Footnote symbol"/>
    <w:semiHidden/>
    <w:rsid w:val="00191DEE"/>
    <w:rPr>
      <w:rFonts w:cs="Times New Roman"/>
      <w:vertAlign w:val="superscript"/>
    </w:rPr>
  </w:style>
  <w:style w:type="paragraph" w:styleId="Lbjegyzetszveg">
    <w:name w:val="footnote text"/>
    <w:aliases w:val="Footnote,Char1"/>
    <w:basedOn w:val="AONormal"/>
    <w:link w:val="LbjegyzetszvegChar"/>
    <w:semiHidden/>
    <w:rsid w:val="00191DEE"/>
    <w:pPr>
      <w:spacing w:line="240" w:lineRule="auto"/>
      <w:ind w:left="720" w:hanging="720"/>
      <w:jc w:val="both"/>
    </w:pPr>
    <w:rPr>
      <w:sz w:val="16"/>
    </w:rPr>
  </w:style>
  <w:style w:type="character" w:customStyle="1" w:styleId="LbjegyzetszvegChar">
    <w:name w:val="Lábjegyzetszöveg Char"/>
    <w:aliases w:val="Footnote Char,Char1 Char"/>
    <w:link w:val="Lbjegyzetszveg"/>
    <w:semiHidden/>
    <w:locked/>
    <w:rsid w:val="00A77980"/>
    <w:rPr>
      <w:rFonts w:eastAsia="SimSun" w:cs="Times New Roman"/>
      <w:sz w:val="22"/>
      <w:szCs w:val="22"/>
      <w:lang w:eastAsia="en-US"/>
    </w:rPr>
  </w:style>
  <w:style w:type="character" w:styleId="Oldalszm">
    <w:name w:val="page number"/>
    <w:rsid w:val="00191DEE"/>
    <w:rPr>
      <w:rFonts w:cs="Times New Roman"/>
    </w:rPr>
  </w:style>
  <w:style w:type="paragraph" w:styleId="Hivatkozsjegyzk">
    <w:name w:val="table of authorities"/>
    <w:basedOn w:val="AONormal"/>
    <w:semiHidden/>
    <w:rsid w:val="00191DEE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ivatkozsjegyzk-fej">
    <w:name w:val="toa heading"/>
    <w:basedOn w:val="AONormal"/>
    <w:next w:val="Hivatkozsjegyzk"/>
    <w:semiHidden/>
    <w:rsid w:val="00191DEE"/>
    <w:pPr>
      <w:tabs>
        <w:tab w:val="right" w:pos="9490"/>
      </w:tabs>
      <w:spacing w:before="240" w:after="120" w:line="240" w:lineRule="auto"/>
    </w:pPr>
    <w:rPr>
      <w:b/>
    </w:rPr>
  </w:style>
  <w:style w:type="paragraph" w:styleId="TJ2">
    <w:name w:val="toc 2"/>
    <w:basedOn w:val="AOTOCs"/>
    <w:next w:val="AONormal"/>
    <w:rsid w:val="00191DEE"/>
    <w:pPr>
      <w:tabs>
        <w:tab w:val="left" w:pos="1800"/>
      </w:tabs>
      <w:ind w:left="1800" w:right="720" w:hanging="1080"/>
    </w:pPr>
  </w:style>
  <w:style w:type="paragraph" w:styleId="TJ5">
    <w:name w:val="toc 5"/>
    <w:basedOn w:val="AOTOCs"/>
    <w:next w:val="AONormal"/>
    <w:rsid w:val="00191DEE"/>
    <w:pPr>
      <w:spacing w:before="240"/>
    </w:pPr>
  </w:style>
  <w:style w:type="paragraph" w:styleId="TJ3">
    <w:name w:val="toc 3"/>
    <w:basedOn w:val="AOTOCs"/>
    <w:next w:val="AONormal"/>
    <w:rsid w:val="00191DEE"/>
    <w:pPr>
      <w:numPr>
        <w:numId w:val="16"/>
      </w:numPr>
      <w:ind w:right="720"/>
    </w:pPr>
  </w:style>
  <w:style w:type="paragraph" w:styleId="TJ4">
    <w:name w:val="toc 4"/>
    <w:basedOn w:val="AOTOCs"/>
    <w:next w:val="AONormal"/>
    <w:rsid w:val="00191DEE"/>
    <w:pPr>
      <w:numPr>
        <w:ilvl w:val="1"/>
        <w:numId w:val="16"/>
      </w:numPr>
      <w:tabs>
        <w:tab w:val="right" w:pos="1800"/>
      </w:tabs>
      <w:ind w:left="1800" w:right="720" w:hanging="1080"/>
    </w:pPr>
  </w:style>
  <w:style w:type="paragraph" w:styleId="TJ6">
    <w:name w:val="toc 6"/>
    <w:basedOn w:val="AOTOCs"/>
    <w:next w:val="AONormal"/>
    <w:rsid w:val="00191DEE"/>
    <w:pPr>
      <w:numPr>
        <w:numId w:val="17"/>
      </w:numPr>
      <w:ind w:right="720"/>
    </w:pPr>
  </w:style>
  <w:style w:type="paragraph" w:styleId="TJ7">
    <w:name w:val="toc 7"/>
    <w:basedOn w:val="AOTOCs"/>
    <w:next w:val="AONormal"/>
    <w:rsid w:val="00191DEE"/>
    <w:pPr>
      <w:numPr>
        <w:ilvl w:val="1"/>
        <w:numId w:val="17"/>
      </w:numPr>
      <w:ind w:left="1800" w:right="720" w:hanging="1080"/>
    </w:pPr>
  </w:style>
  <w:style w:type="paragraph" w:styleId="TJ8">
    <w:name w:val="toc 8"/>
    <w:basedOn w:val="AOTOCs"/>
    <w:next w:val="AONormal"/>
    <w:rsid w:val="00191DEE"/>
    <w:pPr>
      <w:numPr>
        <w:numId w:val="18"/>
      </w:numPr>
      <w:ind w:right="720"/>
    </w:pPr>
  </w:style>
  <w:style w:type="paragraph" w:styleId="TJ9">
    <w:name w:val="toc 9"/>
    <w:basedOn w:val="AOTOCs"/>
    <w:next w:val="AONormal"/>
    <w:rsid w:val="00191DEE"/>
    <w:pPr>
      <w:numPr>
        <w:ilvl w:val="1"/>
        <w:numId w:val="18"/>
      </w:numPr>
      <w:ind w:left="1800" w:right="720" w:hanging="1080"/>
    </w:pPr>
  </w:style>
  <w:style w:type="paragraph" w:customStyle="1" w:styleId="AODefHead">
    <w:name w:val="AODefHead"/>
    <w:basedOn w:val="AOBodyTxt"/>
    <w:next w:val="AODefPara"/>
    <w:rsid w:val="00907952"/>
    <w:pPr>
      <w:numPr>
        <w:numId w:val="23"/>
      </w:numPr>
      <w:tabs>
        <w:tab w:val="clear" w:pos="940"/>
      </w:tabs>
      <w:ind w:left="720" w:firstLine="0"/>
      <w:outlineLvl w:val="5"/>
    </w:pPr>
    <w:rPr>
      <w:rFonts w:eastAsia="Times New Roman"/>
      <w:szCs w:val="20"/>
    </w:rPr>
  </w:style>
  <w:style w:type="paragraph" w:customStyle="1" w:styleId="AODefPara">
    <w:name w:val="AODefPara"/>
    <w:basedOn w:val="AODefHead"/>
    <w:rsid w:val="00907952"/>
    <w:pPr>
      <w:numPr>
        <w:ilvl w:val="1"/>
      </w:numPr>
      <w:tabs>
        <w:tab w:val="clear" w:pos="1440"/>
      </w:tabs>
      <w:ind w:left="720" w:firstLine="0"/>
      <w:outlineLvl w:val="6"/>
    </w:pPr>
  </w:style>
  <w:style w:type="paragraph" w:customStyle="1" w:styleId="AO1">
    <w:name w:val="AO(1)"/>
    <w:basedOn w:val="AOBodyTxt"/>
    <w:next w:val="AODocTxt"/>
    <w:rsid w:val="00191DEE"/>
    <w:pPr>
      <w:numPr>
        <w:numId w:val="5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rsid w:val="00191DEE"/>
    <w:pPr>
      <w:numPr>
        <w:numId w:val="1"/>
      </w:numPr>
      <w:tabs>
        <w:tab w:val="clear" w:pos="360"/>
        <w:tab w:val="num" w:pos="720"/>
      </w:tabs>
      <w:ind w:left="720" w:hanging="720"/>
    </w:pPr>
  </w:style>
  <w:style w:type="paragraph" w:customStyle="1" w:styleId="AOAnxHead">
    <w:name w:val="AOAnxHead"/>
    <w:basedOn w:val="AOAttachments"/>
    <w:next w:val="AOAnxTitle"/>
    <w:rsid w:val="00191DEE"/>
    <w:pPr>
      <w:pageBreakBefore/>
      <w:numPr>
        <w:numId w:val="7"/>
      </w:numPr>
      <w:outlineLvl w:val="0"/>
    </w:pPr>
  </w:style>
  <w:style w:type="paragraph" w:customStyle="1" w:styleId="AOAnxPartHead">
    <w:name w:val="AOAnxPartHead"/>
    <w:basedOn w:val="AOAnxHead"/>
    <w:next w:val="AOAnxPartTitle"/>
    <w:rsid w:val="00191DEE"/>
    <w:pPr>
      <w:pageBreakBefore w:val="0"/>
      <w:numPr>
        <w:ilvl w:val="1"/>
      </w:numPr>
      <w:ind w:left="720"/>
    </w:pPr>
  </w:style>
  <w:style w:type="paragraph" w:customStyle="1" w:styleId="AOAppHead">
    <w:name w:val="AOAppHead"/>
    <w:basedOn w:val="AOAttachments"/>
    <w:next w:val="AOAppTitle"/>
    <w:rsid w:val="00191DEE"/>
    <w:pPr>
      <w:pageBreakBefore/>
      <w:numPr>
        <w:numId w:val="8"/>
      </w:numPr>
      <w:outlineLvl w:val="0"/>
    </w:pPr>
  </w:style>
  <w:style w:type="paragraph" w:customStyle="1" w:styleId="AOAppPartHead">
    <w:name w:val="AOAppPartHead"/>
    <w:basedOn w:val="AOAppHead"/>
    <w:next w:val="AOAppPartTitle"/>
    <w:rsid w:val="00191DEE"/>
    <w:pPr>
      <w:pageBreakBefore w:val="0"/>
      <w:numPr>
        <w:ilvl w:val="1"/>
      </w:numPr>
    </w:pPr>
  </w:style>
  <w:style w:type="paragraph" w:customStyle="1" w:styleId="AOSchHead">
    <w:name w:val="AOSchHead"/>
    <w:basedOn w:val="AOAttachments"/>
    <w:next w:val="AOSchTitle"/>
    <w:rsid w:val="00191DEE"/>
    <w:pPr>
      <w:pageBreakBefore/>
      <w:numPr>
        <w:numId w:val="9"/>
      </w:numPr>
      <w:outlineLvl w:val="0"/>
    </w:pPr>
  </w:style>
  <w:style w:type="paragraph" w:customStyle="1" w:styleId="AOSchPartHead">
    <w:name w:val="AOSchPartHead"/>
    <w:basedOn w:val="AOSchHead"/>
    <w:next w:val="AOSchPartTitle"/>
    <w:rsid w:val="00191DEE"/>
    <w:pPr>
      <w:pageBreakBefore w:val="0"/>
      <w:numPr>
        <w:ilvl w:val="1"/>
      </w:numPr>
    </w:pPr>
  </w:style>
  <w:style w:type="paragraph" w:customStyle="1" w:styleId="AODocTxtL1">
    <w:name w:val="AODocTxtL1"/>
    <w:basedOn w:val="AODocTxt"/>
    <w:rsid w:val="00191DEE"/>
    <w:pPr>
      <w:numPr>
        <w:ilvl w:val="1"/>
      </w:numPr>
      <w:ind w:left="720"/>
    </w:pPr>
  </w:style>
  <w:style w:type="paragraph" w:customStyle="1" w:styleId="AODocTxtL2">
    <w:name w:val="AODocTxtL2"/>
    <w:basedOn w:val="AODocTxt"/>
    <w:rsid w:val="00191DEE"/>
    <w:pPr>
      <w:numPr>
        <w:ilvl w:val="2"/>
      </w:numPr>
      <w:ind w:left="1440"/>
    </w:pPr>
  </w:style>
  <w:style w:type="paragraph" w:customStyle="1" w:styleId="AODocTxtL3">
    <w:name w:val="AODocTxtL3"/>
    <w:basedOn w:val="AODocTxt"/>
    <w:rsid w:val="00191DEE"/>
    <w:pPr>
      <w:numPr>
        <w:ilvl w:val="3"/>
      </w:numPr>
      <w:ind w:left="2160"/>
    </w:pPr>
  </w:style>
  <w:style w:type="paragraph" w:customStyle="1" w:styleId="AODocTxtL4">
    <w:name w:val="AODocTxtL4"/>
    <w:basedOn w:val="AODocTxt"/>
    <w:rsid w:val="00191DEE"/>
    <w:pPr>
      <w:numPr>
        <w:ilvl w:val="4"/>
      </w:numPr>
      <w:ind w:left="2880"/>
    </w:pPr>
  </w:style>
  <w:style w:type="paragraph" w:customStyle="1" w:styleId="AODocTxtL5">
    <w:name w:val="AODocTxtL5"/>
    <w:basedOn w:val="AODocTxt"/>
    <w:rsid w:val="00191DEE"/>
    <w:pPr>
      <w:numPr>
        <w:ilvl w:val="5"/>
      </w:numPr>
      <w:ind w:left="3600"/>
    </w:pPr>
  </w:style>
  <w:style w:type="paragraph" w:customStyle="1" w:styleId="AODocTxtL6">
    <w:name w:val="AODocTxtL6"/>
    <w:basedOn w:val="AODocTxt"/>
    <w:rsid w:val="00191DEE"/>
    <w:pPr>
      <w:numPr>
        <w:ilvl w:val="6"/>
      </w:numPr>
      <w:ind w:left="4320"/>
    </w:pPr>
  </w:style>
  <w:style w:type="paragraph" w:customStyle="1" w:styleId="AODocTxtL7">
    <w:name w:val="AODocTxtL7"/>
    <w:basedOn w:val="AODocTxt"/>
    <w:rsid w:val="00191DEE"/>
    <w:pPr>
      <w:numPr>
        <w:ilvl w:val="7"/>
      </w:numPr>
      <w:ind w:left="5040"/>
    </w:pPr>
  </w:style>
  <w:style w:type="paragraph" w:customStyle="1" w:styleId="AODocTxtL8">
    <w:name w:val="AODocTxtL8"/>
    <w:basedOn w:val="AODocTxt"/>
    <w:rsid w:val="00191DEE"/>
    <w:pPr>
      <w:numPr>
        <w:ilvl w:val="8"/>
      </w:numPr>
      <w:ind w:left="5760"/>
    </w:pPr>
  </w:style>
  <w:style w:type="paragraph" w:customStyle="1" w:styleId="AOGenNum1">
    <w:name w:val="AOGenNum1"/>
    <w:basedOn w:val="AOBodyTxt"/>
    <w:next w:val="AOGenNum1Para"/>
    <w:rsid w:val="00191DEE"/>
    <w:pPr>
      <w:keepNext/>
      <w:numPr>
        <w:numId w:val="11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rsid w:val="00191DEE"/>
    <w:pPr>
      <w:numPr>
        <w:ilvl w:val="1"/>
      </w:numPr>
    </w:pPr>
    <w:rPr>
      <w:caps w:val="0"/>
    </w:rPr>
  </w:style>
  <w:style w:type="paragraph" w:customStyle="1" w:styleId="AOGenNum1List">
    <w:name w:val="AOGenNum1List"/>
    <w:basedOn w:val="AOGenNum1"/>
    <w:rsid w:val="00191DEE"/>
    <w:pPr>
      <w:keepNext w:val="0"/>
      <w:numPr>
        <w:ilvl w:val="2"/>
      </w:numPr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rsid w:val="00191DEE"/>
    <w:pPr>
      <w:keepNext/>
      <w:numPr>
        <w:numId w:val="12"/>
      </w:numPr>
    </w:pPr>
    <w:rPr>
      <w:b/>
    </w:rPr>
  </w:style>
  <w:style w:type="paragraph" w:customStyle="1" w:styleId="AOGenNum2Para">
    <w:name w:val="AOGenNum2Para"/>
    <w:basedOn w:val="AOGenNum2"/>
    <w:next w:val="AOGenNum2List"/>
    <w:rsid w:val="00191DEE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rsid w:val="00191DEE"/>
    <w:pPr>
      <w:keepNext w:val="0"/>
      <w:numPr>
        <w:ilvl w:val="2"/>
      </w:numPr>
    </w:pPr>
    <w:rPr>
      <w:b w:val="0"/>
    </w:rPr>
  </w:style>
  <w:style w:type="paragraph" w:customStyle="1" w:styleId="AOGenNum3">
    <w:name w:val="AOGenNum3"/>
    <w:basedOn w:val="AOBodyTxt"/>
    <w:next w:val="AOGenNum3List"/>
    <w:rsid w:val="00191DEE"/>
    <w:pPr>
      <w:numPr>
        <w:numId w:val="13"/>
      </w:numPr>
    </w:pPr>
  </w:style>
  <w:style w:type="paragraph" w:customStyle="1" w:styleId="AOGenNum3List">
    <w:name w:val="AOGenNum3List"/>
    <w:basedOn w:val="AOGenNum3"/>
    <w:rsid w:val="00191DEE"/>
    <w:pPr>
      <w:numPr>
        <w:ilvl w:val="1"/>
      </w:numPr>
    </w:pPr>
  </w:style>
  <w:style w:type="paragraph" w:customStyle="1" w:styleId="AOHead1">
    <w:name w:val="AOHead1"/>
    <w:basedOn w:val="AOHeadings"/>
    <w:next w:val="AODocTxtL1"/>
    <w:rsid w:val="00907952"/>
    <w:pPr>
      <w:keepNext/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rsid w:val="00907952"/>
    <w:pPr>
      <w:keepNext/>
      <w:outlineLvl w:val="1"/>
    </w:pPr>
    <w:rPr>
      <w:b/>
    </w:rPr>
  </w:style>
  <w:style w:type="paragraph" w:customStyle="1" w:styleId="AOHead3">
    <w:name w:val="AOHead3"/>
    <w:basedOn w:val="AOHeadings"/>
    <w:next w:val="AODocTxtL2"/>
    <w:rsid w:val="00907952"/>
    <w:pPr>
      <w:outlineLvl w:val="2"/>
    </w:pPr>
  </w:style>
  <w:style w:type="paragraph" w:customStyle="1" w:styleId="AOHead4">
    <w:name w:val="AOHead4"/>
    <w:basedOn w:val="AOHeadings"/>
    <w:next w:val="AODocTxtL3"/>
    <w:rsid w:val="00907952"/>
    <w:pPr>
      <w:outlineLvl w:val="3"/>
    </w:pPr>
  </w:style>
  <w:style w:type="paragraph" w:customStyle="1" w:styleId="AOHead5">
    <w:name w:val="AOHead5"/>
    <w:basedOn w:val="AOHeadings"/>
    <w:next w:val="AODocTxtL4"/>
    <w:rsid w:val="00907952"/>
    <w:pPr>
      <w:outlineLvl w:val="4"/>
    </w:pPr>
  </w:style>
  <w:style w:type="paragraph" w:customStyle="1" w:styleId="AOHead6">
    <w:name w:val="AOHead6"/>
    <w:basedOn w:val="AOHeadings"/>
    <w:next w:val="AODocTxtL5"/>
    <w:rsid w:val="00907952"/>
    <w:pPr>
      <w:outlineLvl w:val="5"/>
    </w:pPr>
  </w:style>
  <w:style w:type="paragraph" w:customStyle="1" w:styleId="AOAltHead1">
    <w:name w:val="AOAltHead1"/>
    <w:basedOn w:val="AOHead1"/>
    <w:next w:val="AODocTxtL1"/>
    <w:rsid w:val="00907952"/>
    <w:pPr>
      <w:keepNext w:val="0"/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rsid w:val="00907952"/>
    <w:pPr>
      <w:keepNext w:val="0"/>
    </w:pPr>
    <w:rPr>
      <w:b w:val="0"/>
    </w:rPr>
  </w:style>
  <w:style w:type="paragraph" w:customStyle="1" w:styleId="AOAltHead3">
    <w:name w:val="AOAltHead3"/>
    <w:basedOn w:val="AOHead3"/>
    <w:next w:val="AODocTxtL1"/>
    <w:rsid w:val="00907952"/>
  </w:style>
  <w:style w:type="paragraph" w:customStyle="1" w:styleId="AOAltHead4">
    <w:name w:val="AOAltHead4"/>
    <w:basedOn w:val="AOHead4"/>
    <w:next w:val="AODocTxtL2"/>
    <w:rsid w:val="00907952"/>
    <w:pPr>
      <w:ind w:left="1440"/>
    </w:pPr>
  </w:style>
  <w:style w:type="paragraph" w:customStyle="1" w:styleId="AOAltHead5">
    <w:name w:val="AOAltHead5"/>
    <w:basedOn w:val="AOHead5"/>
    <w:next w:val="AODocTxtL3"/>
    <w:rsid w:val="00907952"/>
    <w:pPr>
      <w:ind w:left="2160"/>
    </w:pPr>
  </w:style>
  <w:style w:type="paragraph" w:customStyle="1" w:styleId="AOAltHead6">
    <w:name w:val="AOAltHead6"/>
    <w:basedOn w:val="AOHead6"/>
    <w:next w:val="AODocTxtL4"/>
    <w:rsid w:val="00907952"/>
    <w:pPr>
      <w:ind w:left="2880"/>
    </w:pPr>
  </w:style>
  <w:style w:type="paragraph" w:customStyle="1" w:styleId="AOListNumber">
    <w:name w:val="AOListNumber"/>
    <w:basedOn w:val="AOBodyTxt"/>
    <w:rsid w:val="00191DEE"/>
    <w:pPr>
      <w:numPr>
        <w:numId w:val="15"/>
      </w:numPr>
      <w:tabs>
        <w:tab w:val="clear" w:pos="720"/>
      </w:tabs>
    </w:pPr>
  </w:style>
  <w:style w:type="paragraph" w:styleId="lfej">
    <w:name w:val="header"/>
    <w:basedOn w:val="Norml"/>
    <w:link w:val="lfejChar"/>
    <w:rsid w:val="00191DEE"/>
    <w:pPr>
      <w:tabs>
        <w:tab w:val="center" w:pos="4153"/>
        <w:tab w:val="right" w:pos="8306"/>
      </w:tabs>
    </w:pPr>
  </w:style>
  <w:style w:type="character" w:customStyle="1" w:styleId="lfejChar">
    <w:name w:val="Élőfej Char"/>
    <w:link w:val="lfej"/>
    <w:locked/>
    <w:rsid w:val="00EC1EDD"/>
    <w:rPr>
      <w:rFonts w:ascii="Garamond" w:hAnsi="Garamond" w:cs="Times New Roman"/>
      <w:sz w:val="24"/>
      <w:szCs w:val="24"/>
    </w:rPr>
  </w:style>
  <w:style w:type="paragraph" w:customStyle="1" w:styleId="AOHead">
    <w:name w:val="AOHead"/>
    <w:basedOn w:val="AOHeadings"/>
    <w:next w:val="AOHead1"/>
    <w:rsid w:val="00191DEE"/>
    <w:pPr>
      <w:keepNext/>
    </w:pPr>
    <w:rPr>
      <w:b/>
      <w:caps/>
      <w:kern w:val="28"/>
    </w:rPr>
  </w:style>
  <w:style w:type="paragraph" w:styleId="llb">
    <w:name w:val="footer"/>
    <w:basedOn w:val="Norml"/>
    <w:link w:val="llbChar"/>
    <w:rsid w:val="00191DEE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semiHidden/>
    <w:locked/>
    <w:rsid w:val="007B534E"/>
    <w:rPr>
      <w:rFonts w:ascii="Garamond" w:hAnsi="Garamond" w:cs="Times New Roman"/>
      <w:sz w:val="24"/>
      <w:szCs w:val="24"/>
    </w:rPr>
  </w:style>
  <w:style w:type="character" w:customStyle="1" w:styleId="AODefHeadChar">
    <w:name w:val="AODefHead Char"/>
    <w:rsid w:val="00191DEE"/>
    <w:rPr>
      <w:rFonts w:cs="Times New Roman"/>
      <w:sz w:val="22"/>
      <w:lang w:val="hu-HU" w:eastAsia="en-US" w:bidi="ar-SA"/>
    </w:rPr>
  </w:style>
  <w:style w:type="paragraph" w:styleId="Dokumentumtrkp">
    <w:name w:val="Document Map"/>
    <w:basedOn w:val="Norml"/>
    <w:link w:val="DokumentumtrkpChar"/>
    <w:semiHidden/>
    <w:rsid w:val="00BF24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semiHidden/>
    <w:locked/>
    <w:rsid w:val="007B534E"/>
    <w:rPr>
      <w:rFonts w:cs="Times New Roman"/>
      <w:sz w:val="2"/>
    </w:rPr>
  </w:style>
  <w:style w:type="paragraph" w:customStyle="1" w:styleId="AOHeading1">
    <w:name w:val="AOHeading1"/>
    <w:basedOn w:val="AOHeadings"/>
    <w:next w:val="AODocTxt"/>
    <w:rsid w:val="00191DEE"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rsid w:val="00191DEE"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rsid w:val="00191DEE"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rsid w:val="00191DEE"/>
    <w:pPr>
      <w:keepNext/>
      <w:outlineLvl w:val="3"/>
    </w:pPr>
    <w:rPr>
      <w:i/>
    </w:rPr>
  </w:style>
  <w:style w:type="paragraph" w:customStyle="1" w:styleId="AOHeading5">
    <w:name w:val="AOHeading5"/>
    <w:basedOn w:val="AOHeadings"/>
    <w:next w:val="AODocTxtL1"/>
    <w:rsid w:val="00191DEE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rsid w:val="00191DEE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rsid w:val="00191DEE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sid w:val="00191DEE"/>
    <w:rPr>
      <w:sz w:val="20"/>
    </w:rPr>
  </w:style>
  <w:style w:type="paragraph" w:customStyle="1" w:styleId="AONormal8C">
    <w:name w:val="AONormal8C"/>
    <w:basedOn w:val="AONormal8L"/>
    <w:rsid w:val="00191DEE"/>
    <w:pPr>
      <w:jc w:val="center"/>
    </w:pPr>
  </w:style>
  <w:style w:type="paragraph" w:customStyle="1" w:styleId="AONormal8L">
    <w:name w:val="AONormal8L"/>
    <w:basedOn w:val="AONormal"/>
    <w:rsid w:val="00191DEE"/>
    <w:pPr>
      <w:spacing w:line="220" w:lineRule="atLeast"/>
    </w:pPr>
    <w:rPr>
      <w:rFonts w:ascii="Arial" w:hAnsi="Arial"/>
      <w:sz w:val="16"/>
    </w:rPr>
  </w:style>
  <w:style w:type="paragraph" w:customStyle="1" w:styleId="AONormal8R">
    <w:name w:val="AONormal8R"/>
    <w:basedOn w:val="AONormal8L"/>
    <w:rsid w:val="00191DEE"/>
    <w:pPr>
      <w:jc w:val="right"/>
    </w:pPr>
  </w:style>
  <w:style w:type="paragraph" w:customStyle="1" w:styleId="AOBullet2">
    <w:name w:val="AOBullet2"/>
    <w:basedOn w:val="AOBullet"/>
    <w:rsid w:val="00191DEE"/>
    <w:pPr>
      <w:numPr>
        <w:numId w:val="20"/>
      </w:numPr>
      <w:spacing w:before="120"/>
    </w:pPr>
  </w:style>
  <w:style w:type="paragraph" w:customStyle="1" w:styleId="AOBullet3">
    <w:name w:val="AOBullet3"/>
    <w:basedOn w:val="AOBodyTxt"/>
    <w:rsid w:val="00191DEE"/>
    <w:pPr>
      <w:numPr>
        <w:numId w:val="21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rsid w:val="00191DEE"/>
    <w:pPr>
      <w:numPr>
        <w:numId w:val="22"/>
      </w:numPr>
      <w:spacing w:before="120"/>
    </w:pPr>
  </w:style>
  <w:style w:type="paragraph" w:customStyle="1" w:styleId="AONormalBold">
    <w:name w:val="AONormalBold"/>
    <w:basedOn w:val="AONormal"/>
    <w:rsid w:val="00191DEE"/>
    <w:rPr>
      <w:b/>
    </w:rPr>
  </w:style>
  <w:style w:type="paragraph" w:customStyle="1" w:styleId="AONormal6L">
    <w:name w:val="AONormal6L"/>
    <w:basedOn w:val="AONormal8L"/>
    <w:rsid w:val="00191DEE"/>
    <w:pPr>
      <w:spacing w:line="160" w:lineRule="atLeast"/>
      <w:jc w:val="both"/>
    </w:pPr>
    <w:rPr>
      <w:sz w:val="12"/>
    </w:rPr>
  </w:style>
  <w:style w:type="paragraph" w:customStyle="1" w:styleId="AOTitle18">
    <w:name w:val="AOTitle18"/>
    <w:basedOn w:val="AONormal"/>
    <w:rsid w:val="00191DEE"/>
    <w:rPr>
      <w:b/>
      <w:sz w:val="36"/>
      <w:szCs w:val="36"/>
    </w:rPr>
  </w:style>
  <w:style w:type="paragraph" w:customStyle="1" w:styleId="AONormal8Ci">
    <w:name w:val="AONormal8Ci"/>
    <w:basedOn w:val="AONormal8C"/>
    <w:rsid w:val="00191DEE"/>
    <w:pPr>
      <w:spacing w:after="120" w:line="240" w:lineRule="auto"/>
    </w:pPr>
    <w:rPr>
      <w:i/>
      <w:szCs w:val="16"/>
    </w:rPr>
  </w:style>
  <w:style w:type="paragraph" w:customStyle="1" w:styleId="AOTOC1">
    <w:name w:val="AOTOC1"/>
    <w:basedOn w:val="AOTOCs"/>
    <w:rsid w:val="00191DEE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rsid w:val="00191DEE"/>
    <w:pPr>
      <w:tabs>
        <w:tab w:val="left" w:pos="720"/>
      </w:tabs>
    </w:pPr>
  </w:style>
  <w:style w:type="paragraph" w:customStyle="1" w:styleId="AOTOC3">
    <w:name w:val="AOTOC3"/>
    <w:basedOn w:val="AOTOCs"/>
    <w:rsid w:val="00191DEE"/>
    <w:pPr>
      <w:ind w:left="720"/>
    </w:pPr>
    <w:rPr>
      <w:b/>
    </w:rPr>
  </w:style>
  <w:style w:type="paragraph" w:customStyle="1" w:styleId="AOTOC4">
    <w:name w:val="AOTOC4"/>
    <w:basedOn w:val="AOTOCs"/>
    <w:rsid w:val="00191DEE"/>
    <w:pPr>
      <w:ind w:left="720"/>
    </w:pPr>
  </w:style>
  <w:style w:type="paragraph" w:customStyle="1" w:styleId="AOTOC5">
    <w:name w:val="AOTOC5"/>
    <w:basedOn w:val="AOTOCs"/>
    <w:rsid w:val="00191DEE"/>
    <w:pPr>
      <w:ind w:left="720"/>
    </w:pPr>
    <w:rPr>
      <w:i/>
    </w:rPr>
  </w:style>
  <w:style w:type="paragraph" w:styleId="Bortkcm">
    <w:name w:val="envelope address"/>
    <w:basedOn w:val="Norml"/>
    <w:rsid w:val="00191DEE"/>
    <w:pPr>
      <w:framePr w:w="7920" w:h="1980" w:hRule="exact" w:hSpace="180" w:wrap="auto" w:hAnchor="page" w:xAlign="center" w:yAlign="bottom"/>
      <w:ind w:left="2880"/>
    </w:pPr>
    <w:rPr>
      <w:rFonts w:cs="Arial"/>
      <w:szCs w:val="22"/>
    </w:rPr>
  </w:style>
  <w:style w:type="paragraph" w:styleId="Feladcmebortkon">
    <w:name w:val="envelope return"/>
    <w:basedOn w:val="Norml"/>
    <w:rsid w:val="00191DEE"/>
    <w:rPr>
      <w:rFonts w:cs="Arial"/>
      <w:sz w:val="20"/>
    </w:rPr>
  </w:style>
  <w:style w:type="paragraph" w:customStyle="1" w:styleId="AONormal8LBold">
    <w:name w:val="AONormal8LBold"/>
    <w:basedOn w:val="AONormal8L"/>
    <w:rsid w:val="00191DEE"/>
    <w:rPr>
      <w:b/>
    </w:rPr>
  </w:style>
  <w:style w:type="paragraph" w:customStyle="1" w:styleId="AONormal6R">
    <w:name w:val="AONormal6R"/>
    <w:basedOn w:val="AONormal6L"/>
    <w:rsid w:val="00191DEE"/>
    <w:pPr>
      <w:jc w:val="right"/>
    </w:pPr>
  </w:style>
  <w:style w:type="paragraph" w:customStyle="1" w:styleId="AONormal6C">
    <w:name w:val="AONormal6C"/>
    <w:basedOn w:val="AONormal6L"/>
    <w:rsid w:val="00191DEE"/>
    <w:pPr>
      <w:jc w:val="center"/>
    </w:pPr>
  </w:style>
  <w:style w:type="character" w:customStyle="1" w:styleId="AONormalChar">
    <w:name w:val="AONormal 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BodyTxtChar">
    <w:name w:val="AOBodyTxt Char"/>
    <w:basedOn w:val="AONormal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GenNum2Char">
    <w:name w:val="AOGenNum2 Char"/>
    <w:rsid w:val="00191DEE"/>
    <w:rPr>
      <w:rFonts w:eastAsia="SimSun" w:cs="Times New Roman"/>
      <w:b/>
      <w:sz w:val="22"/>
      <w:szCs w:val="22"/>
      <w:lang w:val="hu-HU" w:eastAsia="en-US" w:bidi="ar-SA"/>
    </w:rPr>
  </w:style>
  <w:style w:type="paragraph" w:styleId="Buborkszveg">
    <w:name w:val="Balloon Text"/>
    <w:basedOn w:val="Norml"/>
    <w:link w:val="BuborkszvegChar"/>
    <w:semiHidden/>
    <w:rsid w:val="00191D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7B534E"/>
    <w:rPr>
      <w:rFonts w:cs="Times New Roman"/>
      <w:sz w:val="2"/>
    </w:rPr>
  </w:style>
  <w:style w:type="character" w:customStyle="1" w:styleId="AOAltHead3Char">
    <w:name w:val="AOAltHead3 Char"/>
    <w:rsid w:val="00191DEE"/>
    <w:rPr>
      <w:rFonts w:eastAsia="SimSun" w:cs="Times New Roman"/>
      <w:sz w:val="22"/>
      <w:szCs w:val="22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191DEE"/>
    <w:pPr>
      <w:jc w:val="both"/>
    </w:pPr>
    <w:rPr>
      <w:rFonts w:eastAsia="Times New Roman"/>
      <w:b/>
      <w:bCs/>
      <w:sz w:val="20"/>
      <w:szCs w:val="20"/>
      <w:lang w:val="en-GB" w:eastAsia="en-GB"/>
    </w:rPr>
  </w:style>
  <w:style w:type="character" w:customStyle="1" w:styleId="MegjegyzstrgyaChar">
    <w:name w:val="Megjegyzés tárgya Char"/>
    <w:link w:val="Megjegyzstrgya"/>
    <w:semiHidden/>
    <w:locked/>
    <w:rsid w:val="007B534E"/>
    <w:rPr>
      <w:rFonts w:ascii="Garamond" w:hAnsi="Garamond" w:cs="Times New Roman"/>
      <w:b/>
      <w:bCs/>
    </w:rPr>
  </w:style>
  <w:style w:type="character" w:customStyle="1" w:styleId="AOHeadingsChar">
    <w:name w:val="AOHeadings Char"/>
    <w:basedOn w:val="AOBodyTxt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Head3Char">
    <w:name w:val="AOHead3 Char"/>
    <w:basedOn w:val="AOHeadings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styleId="Hiperhivatkozs">
    <w:name w:val="Hyperlink"/>
    <w:rsid w:val="00191DEE"/>
    <w:rPr>
      <w:rFonts w:cs="Times New Roman"/>
      <w:color w:val="0000FF"/>
      <w:u w:val="single"/>
    </w:rPr>
  </w:style>
  <w:style w:type="character" w:customStyle="1" w:styleId="AOHead4Char">
    <w:name w:val="AOHead4 Char"/>
    <w:basedOn w:val="AOHeadings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DocTxtChar">
    <w:name w:val="AODocTxt 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GenNum3Char">
    <w:name w:val="AOGenNum3 Char"/>
    <w:rsid w:val="00191DEE"/>
    <w:rPr>
      <w:rFonts w:eastAsia="SimSun" w:cs="Times New Roman"/>
      <w:sz w:val="22"/>
      <w:szCs w:val="22"/>
      <w:lang w:val="hu-HU" w:eastAsia="en-US" w:bidi="ar-SA"/>
    </w:rPr>
  </w:style>
  <w:style w:type="paragraph" w:customStyle="1" w:styleId="Felsorols10">
    <w:name w:val="Felsorolás 1"/>
    <w:basedOn w:val="Felsorols"/>
    <w:rsid w:val="00191DEE"/>
    <w:pPr>
      <w:tabs>
        <w:tab w:val="clear" w:pos="940"/>
      </w:tabs>
      <w:spacing w:after="120"/>
      <w:ind w:left="0" w:firstLine="0"/>
      <w:jc w:val="both"/>
    </w:pPr>
    <w:rPr>
      <w:rFonts w:ascii="Times New Roman" w:hAnsi="Times New Roman"/>
      <w:szCs w:val="20"/>
      <w:lang w:val="en-GB"/>
    </w:rPr>
  </w:style>
  <w:style w:type="paragraph" w:styleId="Felsorols">
    <w:name w:val="List Bullet"/>
    <w:basedOn w:val="Norml"/>
    <w:rsid w:val="00191DEE"/>
    <w:pPr>
      <w:tabs>
        <w:tab w:val="num" w:pos="940"/>
      </w:tabs>
      <w:ind w:left="940" w:hanging="375"/>
    </w:pPr>
  </w:style>
  <w:style w:type="paragraph" w:styleId="Szvegtrzsbehzssal">
    <w:name w:val="Body Text Indent"/>
    <w:basedOn w:val="Norml"/>
    <w:link w:val="SzvegtrzsbehzssalChar"/>
    <w:rsid w:val="00191DEE"/>
    <w:pPr>
      <w:ind w:left="360"/>
      <w:jc w:val="both"/>
    </w:pPr>
    <w:rPr>
      <w:rFonts w:ascii="Times New Roman" w:hAnsi="Times New Roman"/>
      <w:szCs w:val="20"/>
      <w:lang w:val="en-US"/>
    </w:rPr>
  </w:style>
  <w:style w:type="character" w:customStyle="1" w:styleId="SzvegtrzsbehzssalChar">
    <w:name w:val="Szövegtörzs behúzással Char"/>
    <w:link w:val="Szvegtrzsbehzssal"/>
    <w:semiHidden/>
    <w:locked/>
    <w:rsid w:val="007B534E"/>
    <w:rPr>
      <w:rFonts w:ascii="Garamond" w:hAnsi="Garamond" w:cs="Times New Roman"/>
      <w:sz w:val="24"/>
      <w:szCs w:val="24"/>
    </w:rPr>
  </w:style>
  <w:style w:type="paragraph" w:customStyle="1" w:styleId="Char1CharCharCharCharCharCharCharCharCharCharChar1CharCharChar1Char">
    <w:name w:val="Char1 Char Char Char Char Char Char Char Char Char Char Char1 Char Char Char1 Char"/>
    <w:basedOn w:val="Norml"/>
    <w:rsid w:val="00191DE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odoctxtchar0">
    <w:name w:val="aodoctxtchar"/>
    <w:rsid w:val="00191DEE"/>
    <w:rPr>
      <w:rFonts w:cs="Times New Roman"/>
    </w:rPr>
  </w:style>
  <w:style w:type="paragraph" w:styleId="Szvegtrzs">
    <w:name w:val="Body Text"/>
    <w:basedOn w:val="Norml"/>
    <w:link w:val="SzvegtrzsChar"/>
    <w:rsid w:val="00191DEE"/>
    <w:pPr>
      <w:spacing w:after="120"/>
    </w:pPr>
  </w:style>
  <w:style w:type="character" w:customStyle="1" w:styleId="SzvegtrzsChar">
    <w:name w:val="Szövegtörzs Char"/>
    <w:link w:val="Szvegtrzs"/>
    <w:locked/>
    <w:rsid w:val="008B295C"/>
    <w:rPr>
      <w:rFonts w:ascii="Garamond" w:hAnsi="Garamond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191DE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semiHidden/>
    <w:locked/>
    <w:rsid w:val="007B534E"/>
    <w:rPr>
      <w:rFonts w:ascii="Garamond" w:hAnsi="Garamond" w:cs="Times New Roman"/>
      <w:sz w:val="24"/>
      <w:szCs w:val="24"/>
    </w:rPr>
  </w:style>
  <w:style w:type="paragraph" w:customStyle="1" w:styleId="Lista0">
    <w:name w:val="Lista0"/>
    <w:basedOn w:val="Norml"/>
    <w:rsid w:val="00191DEE"/>
    <w:pPr>
      <w:tabs>
        <w:tab w:val="num" w:pos="360"/>
      </w:tabs>
      <w:spacing w:after="60"/>
      <w:jc w:val="both"/>
    </w:pPr>
    <w:rPr>
      <w:rFonts w:ascii="Times New Roman" w:hAnsi="Times New Roman"/>
    </w:rPr>
  </w:style>
  <w:style w:type="paragraph" w:customStyle="1" w:styleId="BodyText22">
    <w:name w:val="Body Text 22"/>
    <w:basedOn w:val="Norml"/>
    <w:rsid w:val="00A47631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paragraph" w:styleId="Vltozat">
    <w:name w:val="Revision"/>
    <w:hidden/>
    <w:semiHidden/>
    <w:rsid w:val="00621113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qFormat/>
    <w:rsid w:val="0054669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MarginText">
    <w:name w:val="Margin Text"/>
    <w:basedOn w:val="Norml"/>
    <w:rsid w:val="005E326C"/>
    <w:rPr>
      <w:rFonts w:eastAsia="STZhongsong"/>
      <w:color w:val="000000"/>
      <w:kern w:val="28"/>
      <w:lang w:eastAsia="zh-CN"/>
    </w:rPr>
  </w:style>
  <w:style w:type="character" w:customStyle="1" w:styleId="DeltaViewInsertion">
    <w:name w:val="DeltaView Insertion"/>
    <w:rsid w:val="000561E5"/>
    <w:rPr>
      <w:rFonts w:cs="Times New Roman"/>
      <w:color w:val="0000FF"/>
      <w:spacing w:val="0"/>
      <w:u w:val="single"/>
    </w:rPr>
  </w:style>
  <w:style w:type="paragraph" w:styleId="Megjegyzsfej">
    <w:name w:val="Note Heading"/>
    <w:basedOn w:val="Norml"/>
    <w:next w:val="Norml"/>
    <w:link w:val="MegjegyzsfejChar"/>
    <w:rsid w:val="008B295C"/>
    <w:pPr>
      <w:shd w:val="clear" w:color="auto" w:fill="003366"/>
      <w:spacing w:before="120" w:after="120"/>
    </w:pPr>
    <w:rPr>
      <w:rFonts w:ascii="Arial" w:hAnsi="Arial"/>
      <w:b/>
      <w:sz w:val="20"/>
    </w:rPr>
  </w:style>
  <w:style w:type="character" w:customStyle="1" w:styleId="MegjegyzsfejChar">
    <w:name w:val="Megjegyzésfej Char"/>
    <w:link w:val="Megjegyzsfej"/>
    <w:locked/>
    <w:rsid w:val="008B295C"/>
    <w:rPr>
      <w:rFonts w:ascii="Arial" w:hAnsi="Arial" w:cs="Times New Roman"/>
      <w:b/>
      <w:sz w:val="24"/>
      <w:szCs w:val="24"/>
      <w:shd w:val="clear" w:color="auto" w:fill="003366"/>
    </w:rPr>
  </w:style>
  <w:style w:type="paragraph" w:styleId="Alcm">
    <w:name w:val="Subtitle"/>
    <w:basedOn w:val="Norml"/>
    <w:next w:val="Norml"/>
    <w:link w:val="AlcmChar"/>
    <w:qFormat/>
    <w:rsid w:val="001F3921"/>
    <w:pPr>
      <w:spacing w:after="60"/>
      <w:jc w:val="center"/>
      <w:outlineLvl w:val="1"/>
    </w:pPr>
    <w:rPr>
      <w:rFonts w:ascii="Cambria" w:hAnsi="Cambria"/>
      <w:noProof/>
    </w:rPr>
  </w:style>
  <w:style w:type="character" w:customStyle="1" w:styleId="AlcmChar">
    <w:name w:val="Alcím Char"/>
    <w:link w:val="Alcm"/>
    <w:locked/>
    <w:rsid w:val="00907952"/>
    <w:rPr>
      <w:rFonts w:ascii="Cambria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1F3921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</w:rPr>
  </w:style>
  <w:style w:type="character" w:customStyle="1" w:styleId="CmChar">
    <w:name w:val="Cím Char"/>
    <w:link w:val="Cm"/>
    <w:locked/>
    <w:rsid w:val="00907952"/>
    <w:rPr>
      <w:rFonts w:ascii="Cambria" w:hAnsi="Cambria" w:cs="Times New Roman"/>
      <w:b/>
      <w:bCs/>
      <w:kern w:val="28"/>
      <w:sz w:val="32"/>
      <w:szCs w:val="32"/>
    </w:rPr>
  </w:style>
  <w:style w:type="paragraph" w:styleId="NormlWeb">
    <w:name w:val="Normal (Web)"/>
    <w:basedOn w:val="Norml"/>
    <w:rsid w:val="00112EBF"/>
    <w:rPr>
      <w:rFonts w:ascii="Times New Roman" w:hAnsi="Times New Roman"/>
    </w:rPr>
  </w:style>
  <w:style w:type="character" w:styleId="Kiemels">
    <w:name w:val="Emphasis"/>
    <w:qFormat/>
    <w:rsid w:val="00112EBF"/>
    <w:rPr>
      <w:rFonts w:cs="Times New Roman"/>
      <w:i/>
      <w:iCs/>
    </w:rPr>
  </w:style>
  <w:style w:type="paragraph" w:customStyle="1" w:styleId="Char1CharCharCharCharCharCharCharCharCharCharChar1Char">
    <w:name w:val="Char1 Char Char Char Char Char Char Char Char Char Char Char1 Char"/>
    <w:basedOn w:val="Norml"/>
    <w:rsid w:val="0062260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Rcsostblzat">
    <w:name w:val="Table Grid"/>
    <w:basedOn w:val="Normltblzat"/>
    <w:rsid w:val="0061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rsid w:val="00A04589"/>
    <w:pPr>
      <w:keepLines/>
      <w:numPr>
        <w:ilvl w:val="1"/>
        <w:numId w:val="60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A04589"/>
    <w:pPr>
      <w:keepLines/>
      <w:numPr>
        <w:ilvl w:val="2"/>
        <w:numId w:val="60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paragraph" w:customStyle="1" w:styleId="Char1CharCharCharCharCharCharCharChar1CharCharCharCharCharChar3CharCharCharCharCharCharCharCharChar">
    <w:name w:val="Char1 Char Char Char Char Char Char Char Char1 Char Char Char Char Char Char3 Char Char Char Char Char Char Char Char Char"/>
    <w:basedOn w:val="Norml"/>
    <w:rsid w:val="00A0458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Felsorols1">
    <w:name w:val="Felsorolás 1."/>
    <w:basedOn w:val="Norml"/>
    <w:link w:val="Felsorols1Char"/>
    <w:rsid w:val="00A04589"/>
    <w:pPr>
      <w:keepLines/>
      <w:numPr>
        <w:numId w:val="60"/>
      </w:numPr>
      <w:spacing w:before="60" w:after="60"/>
      <w:jc w:val="both"/>
    </w:pPr>
    <w:rPr>
      <w:rFonts w:ascii="Verdana" w:hAnsi="Verdana"/>
      <w:sz w:val="20"/>
    </w:rPr>
  </w:style>
  <w:style w:type="character" w:customStyle="1" w:styleId="Felsorols1Char">
    <w:name w:val="Felsorolás 1. Char"/>
    <w:link w:val="Felsorols1"/>
    <w:locked/>
    <w:rsid w:val="00A04589"/>
    <w:rPr>
      <w:rFonts w:ascii="Verdana" w:hAnsi="Verdana"/>
      <w:szCs w:val="24"/>
      <w:lang w:val="hu-HU" w:eastAsia="hu-HU" w:bidi="ar-SA"/>
    </w:rPr>
  </w:style>
  <w:style w:type="paragraph" w:styleId="Szvegtrzs3">
    <w:name w:val="Body Text 3"/>
    <w:basedOn w:val="Norml"/>
    <w:link w:val="Szvegtrzs3Char"/>
    <w:rsid w:val="00EC1ED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locked/>
    <w:rsid w:val="00EC1EDD"/>
    <w:rPr>
      <w:rFonts w:ascii="Garamond" w:hAnsi="Garamond" w:cs="Times New Roman"/>
      <w:sz w:val="16"/>
      <w:szCs w:val="16"/>
    </w:rPr>
  </w:style>
  <w:style w:type="character" w:customStyle="1" w:styleId="Bekezdsalap-betutpusa">
    <w:name w:val="Bekezdés alap-betutípusa"/>
    <w:rsid w:val="00EC1EDD"/>
    <w:rPr>
      <w:sz w:val="20"/>
    </w:rPr>
  </w:style>
  <w:style w:type="paragraph" w:customStyle="1" w:styleId="Footer1">
    <w:name w:val="Footer1"/>
    <w:basedOn w:val="Norml"/>
    <w:rsid w:val="00EC1EDD"/>
    <w:pPr>
      <w:widowControl w:val="0"/>
      <w:tabs>
        <w:tab w:val="center" w:pos="4536"/>
        <w:tab w:val="right" w:pos="9072"/>
      </w:tabs>
      <w:jc w:val="both"/>
    </w:pPr>
    <w:rPr>
      <w:rFonts w:ascii="Times New Roman" w:hAnsi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rsid w:val="00EC1EDD"/>
    <w:pPr>
      <w:ind w:left="360" w:hanging="360"/>
      <w:jc w:val="both"/>
    </w:pPr>
    <w:rPr>
      <w:rFonts w:ascii="Times New Roman" w:hAnsi="Times New Roman"/>
      <w:sz w:val="22"/>
      <w:szCs w:val="20"/>
    </w:rPr>
  </w:style>
  <w:style w:type="character" w:customStyle="1" w:styleId="Szvegtrzsbehzssal3Char">
    <w:name w:val="Szövegtörzs behúzással 3 Char"/>
    <w:link w:val="Szvegtrzsbehzssal3"/>
    <w:locked/>
    <w:rsid w:val="00EC1EDD"/>
    <w:rPr>
      <w:rFonts w:cs="Times New Roman"/>
      <w:sz w:val="22"/>
    </w:rPr>
  </w:style>
  <w:style w:type="character" w:customStyle="1" w:styleId="AONormalChar1">
    <w:name w:val="AONormal Char1"/>
    <w:link w:val="AONormal"/>
    <w:rsid w:val="00C32871"/>
    <w:rPr>
      <w:rFonts w:eastAsia="SimSun"/>
      <w:sz w:val="22"/>
      <w:szCs w:val="22"/>
      <w:lang w:val="hu-HU" w:eastAsia="en-US" w:bidi="ar-SA"/>
    </w:rPr>
  </w:style>
  <w:style w:type="character" w:customStyle="1" w:styleId="AOBodyTxtChar1">
    <w:name w:val="AOBodyTxt Char1"/>
    <w:basedOn w:val="AONormalChar1"/>
    <w:link w:val="AOBodyTxt"/>
    <w:rsid w:val="00C32871"/>
    <w:rPr>
      <w:rFonts w:eastAsia="SimSun"/>
      <w:sz w:val="22"/>
      <w:szCs w:val="22"/>
      <w:lang w:val="hu-HU" w:eastAsia="en-US" w:bidi="ar-SA"/>
    </w:rPr>
  </w:style>
  <w:style w:type="character" w:customStyle="1" w:styleId="AOAttachmentsChar">
    <w:name w:val="AOAttachments Char"/>
    <w:link w:val="AOAttachments"/>
    <w:rsid w:val="00C32871"/>
    <w:rPr>
      <w:rFonts w:eastAsia="SimSun"/>
      <w:caps/>
      <w:sz w:val="22"/>
      <w:szCs w:val="22"/>
      <w:lang w:val="hu-HU" w:eastAsia="en-US" w:bidi="ar-SA"/>
    </w:rPr>
  </w:style>
  <w:style w:type="character" w:customStyle="1" w:styleId="AOSchTitleChar">
    <w:name w:val="AOSchTitle Char"/>
    <w:link w:val="AOSchTitle"/>
    <w:rsid w:val="00C32871"/>
    <w:rPr>
      <w:rFonts w:eastAsia="SimSun"/>
      <w:b/>
      <w:caps/>
      <w:sz w:val="22"/>
      <w:szCs w:val="22"/>
      <w:lang w:val="hu-HU" w:eastAsia="en-US" w:bidi="ar-SA"/>
    </w:rPr>
  </w:style>
  <w:style w:type="character" w:customStyle="1" w:styleId="StlusNormlARIAL11ptChar">
    <w:name w:val="Stílus NormálARIAL + 11 pt Char"/>
    <w:rsid w:val="004525DE"/>
    <w:rPr>
      <w:rFonts w:ascii="Arial" w:hAnsi="Arial"/>
      <w:noProof w:val="0"/>
      <w:sz w:val="22"/>
      <w:szCs w:val="24"/>
      <w:lang w:val="hu-HU" w:eastAsia="hu-HU" w:bidi="ar-SA"/>
    </w:rPr>
  </w:style>
  <w:style w:type="paragraph" w:customStyle="1" w:styleId="StlusCmsor311pt1CharChar">
    <w:name w:val="Stílus Címsor 3 + 11 pt1 Char Char"/>
    <w:basedOn w:val="Cmsor3"/>
    <w:rsid w:val="00DC7D40"/>
    <w:pPr>
      <w:tabs>
        <w:tab w:val="left" w:pos="2700"/>
      </w:tabs>
      <w:suppressAutoHyphens/>
      <w:overflowPunct w:val="0"/>
      <w:autoSpaceDE w:val="0"/>
      <w:spacing w:after="60" w:line="240" w:lineRule="auto"/>
      <w:ind w:left="2700" w:hanging="360"/>
      <w:outlineLvl w:val="9"/>
    </w:pPr>
    <w:rPr>
      <w:rFonts w:eastAsia="Times New Roman"/>
      <w:sz w:val="24"/>
      <w:szCs w:val="20"/>
      <w:lang w:eastAsia="ar-SA"/>
    </w:rPr>
  </w:style>
  <w:style w:type="character" w:styleId="Kiemels2">
    <w:name w:val="Strong"/>
    <w:basedOn w:val="Bekezdsalapbettpusa"/>
    <w:qFormat/>
    <w:locked/>
    <w:rsid w:val="00AD4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2D49-7AC4-4DDD-AC4D-3294925A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1670</Words>
  <Characters>14129</Characters>
  <Application>Microsoft Office Word</Application>
  <DocSecurity>0</DocSecurity>
  <Lines>117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Halupka Tibor</dc:creator>
  <cp:lastModifiedBy>Halupka Tibor</cp:lastModifiedBy>
  <cp:revision>2</cp:revision>
  <cp:lastPrinted>2017-12-29T08:59:00Z</cp:lastPrinted>
  <dcterms:created xsi:type="dcterms:W3CDTF">2020-12-21T09:18:00Z</dcterms:created>
  <dcterms:modified xsi:type="dcterms:W3CDTF">2020-12-21T09:18:00Z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x8m1TSEOfN7Jafdz/jB/7OZX10VLhh6SNN0h+UuVO0vE4RQT6l3I9L+j7L9WM/JQuf3DJQYp+MLr+un6Y72SKm5XzDTzf9B/wsFifWyIW5rNX8bVkNufbI=</vt:lpwstr>
  </property>
  <property fmtid="{D5CDD505-2E9C-101B-9397-08002B2CF9AE}" pid="3" name="MAIL_MSG_ID1">
    <vt:lpwstr>0FAA8jIWMkClSc4IoEUzICXbyV84LUfQPrXX8vQUcnpLId6ybyulAmAW+U3LwRwnxtfP7zzdNesT09l10tjLLUmz+TRZoiOnqx3yIAXAg7pxwUYCMvTtjRbe00S1mjB+MJ9cmF3MG+jScz78O5ozaTB/POKGHuLCfXwxfOLCiHjUEBAeTgTFOc3ncHo/Jd0dmAvmqGjvuVkvtyWyd86prdIFJebcZtMyOpub2EV4/waAg6SsgTN5LB3zr</vt:lpwstr>
  </property>
  <property fmtid="{D5CDD505-2E9C-101B-9397-08002B2CF9AE}" pid="4" name="RESPONSE_SENDER_NAME">
    <vt:lpwstr>sAAA4E8dREqJqIpLIfM7xR8fbUjn+10xMaNl6UEAszcd3iQ=</vt:lpwstr>
  </property>
  <property fmtid="{D5CDD505-2E9C-101B-9397-08002B2CF9AE}" pid="5" name="EMAIL_OWNER_ADDRESS">
    <vt:lpwstr>ABAAmJ+7jnJ2eOX6vAwv0T588iDtKXmDfLWWuQVhkuJbmNtVobFe7YUgfYdZArC1+7jD</vt:lpwstr>
  </property>
</Properties>
</file>